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FC4F78" w14:textId="77777777" w:rsidR="007E4464" w:rsidRDefault="007E4464" w:rsidP="00E547FD">
      <w:pPr>
        <w:jc w:val="left"/>
        <w:rPr>
          <w:color w:val="000000"/>
          <w:szCs w:val="20"/>
        </w:rPr>
      </w:pPr>
    </w:p>
    <w:p w14:paraId="7681BA8F" w14:textId="10F0AAB8" w:rsidR="00E547FD" w:rsidRPr="000B207D" w:rsidRDefault="00FF3F3C" w:rsidP="00E547FD">
      <w:pPr>
        <w:jc w:val="lef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（</w:t>
      </w:r>
      <w:r w:rsidR="002C6B07">
        <w:rPr>
          <w:rFonts w:hint="eastAsia"/>
          <w:color w:val="000000"/>
          <w:szCs w:val="20"/>
        </w:rPr>
        <w:t>様式</w:t>
      </w:r>
      <w:r w:rsidR="002B39D7">
        <w:rPr>
          <w:rFonts w:hint="eastAsia"/>
          <w:color w:val="000000"/>
          <w:szCs w:val="20"/>
        </w:rPr>
        <w:t>４</w:t>
      </w:r>
      <w:r w:rsidR="002E66A4">
        <w:rPr>
          <w:rFonts w:hint="eastAsia"/>
          <w:color w:val="000000"/>
          <w:szCs w:val="20"/>
        </w:rPr>
        <w:t>－１</w:t>
      </w:r>
      <w:r>
        <w:rPr>
          <w:rFonts w:hint="eastAsia"/>
          <w:color w:val="000000"/>
          <w:szCs w:val="20"/>
        </w:rPr>
        <w:t>）</w:t>
      </w:r>
    </w:p>
    <w:p w14:paraId="69DEE57A" w14:textId="77777777" w:rsidR="00E547FD" w:rsidRPr="000B207D" w:rsidRDefault="00E547FD" w:rsidP="00E547FD">
      <w:pPr>
        <w:jc w:val="center"/>
        <w:rPr>
          <w:color w:val="000000"/>
          <w:sz w:val="32"/>
          <w:szCs w:val="20"/>
        </w:rPr>
      </w:pPr>
      <w:r w:rsidRPr="000B207D">
        <w:rPr>
          <w:rFonts w:hint="eastAsia"/>
          <w:color w:val="000000"/>
          <w:sz w:val="32"/>
          <w:szCs w:val="20"/>
        </w:rPr>
        <w:t>見</w:t>
      </w:r>
      <w:r>
        <w:rPr>
          <w:rFonts w:hint="eastAsia"/>
          <w:color w:val="000000"/>
          <w:sz w:val="32"/>
          <w:szCs w:val="20"/>
        </w:rPr>
        <w:t xml:space="preserve">　</w:t>
      </w:r>
      <w:r w:rsidRPr="000B207D">
        <w:rPr>
          <w:rFonts w:hint="eastAsia"/>
          <w:color w:val="000000"/>
          <w:sz w:val="32"/>
          <w:szCs w:val="20"/>
        </w:rPr>
        <w:t>積</w:t>
      </w:r>
      <w:r>
        <w:rPr>
          <w:rFonts w:hint="eastAsia"/>
          <w:color w:val="000000"/>
          <w:sz w:val="32"/>
          <w:szCs w:val="20"/>
        </w:rPr>
        <w:t xml:space="preserve">　</w:t>
      </w:r>
      <w:r w:rsidRPr="000B207D">
        <w:rPr>
          <w:rFonts w:hint="eastAsia"/>
          <w:color w:val="000000"/>
          <w:sz w:val="32"/>
          <w:szCs w:val="20"/>
        </w:rPr>
        <w:t>書</w:t>
      </w:r>
    </w:p>
    <w:p w14:paraId="271657F5" w14:textId="77777777" w:rsidR="00E547FD" w:rsidRPr="000B207D" w:rsidRDefault="00E547FD" w:rsidP="00E547FD">
      <w:pPr>
        <w:jc w:val="left"/>
        <w:rPr>
          <w:color w:val="000000"/>
          <w:szCs w:val="20"/>
        </w:rPr>
      </w:pPr>
    </w:p>
    <w:p w14:paraId="1F39154B" w14:textId="77777777" w:rsidR="00E547FD" w:rsidRPr="000B207D" w:rsidRDefault="008762BE" w:rsidP="00E547FD">
      <w:pPr>
        <w:jc w:val="right"/>
        <w:rPr>
          <w:color w:val="000000"/>
          <w:szCs w:val="20"/>
        </w:rPr>
      </w:pPr>
      <w:r>
        <w:rPr>
          <w:rFonts w:hint="eastAsia"/>
          <w:color w:val="000000"/>
          <w:szCs w:val="20"/>
        </w:rPr>
        <w:t>令和</w:t>
      </w:r>
      <w:r w:rsidR="00E547FD">
        <w:rPr>
          <w:rFonts w:hint="eastAsia"/>
          <w:color w:val="000000"/>
          <w:szCs w:val="20"/>
        </w:rPr>
        <w:t xml:space="preserve">　　　年　　　月　　　日</w:t>
      </w:r>
    </w:p>
    <w:p w14:paraId="6BF29611" w14:textId="77777777" w:rsidR="00E547FD" w:rsidRDefault="00E547FD" w:rsidP="00E547FD">
      <w:pPr>
        <w:jc w:val="left"/>
        <w:rPr>
          <w:color w:val="000000"/>
          <w:szCs w:val="20"/>
        </w:rPr>
      </w:pPr>
    </w:p>
    <w:p w14:paraId="5473F061" w14:textId="77777777" w:rsidR="00094562" w:rsidRPr="000B207D" w:rsidRDefault="00094562" w:rsidP="00E547FD">
      <w:pPr>
        <w:jc w:val="left"/>
        <w:rPr>
          <w:color w:val="000000"/>
          <w:szCs w:val="20"/>
        </w:rPr>
      </w:pPr>
    </w:p>
    <w:p w14:paraId="7ED989C8" w14:textId="77777777" w:rsidR="00E547FD" w:rsidRPr="000B207D" w:rsidRDefault="00297FA5" w:rsidP="00E547FD">
      <w:pPr>
        <w:jc w:val="left"/>
      </w:pPr>
      <w:r>
        <w:rPr>
          <w:rFonts w:hint="eastAsia"/>
        </w:rPr>
        <w:t>伊丹市長　様</w:t>
      </w:r>
    </w:p>
    <w:p w14:paraId="7A87C7F8" w14:textId="77777777" w:rsidR="00E547FD" w:rsidRDefault="00E547FD">
      <w:pPr>
        <w:jc w:val="left"/>
        <w:rPr>
          <w:sz w:val="18"/>
        </w:rPr>
      </w:pPr>
    </w:p>
    <w:p w14:paraId="460F8149" w14:textId="77777777" w:rsidR="00094562" w:rsidRDefault="00094562">
      <w:pPr>
        <w:jc w:val="left"/>
        <w:rPr>
          <w:sz w:val="18"/>
        </w:rPr>
      </w:pPr>
    </w:p>
    <w:p w14:paraId="5BDFA1AA" w14:textId="77777777" w:rsidR="00E547FD" w:rsidRPr="000B207D" w:rsidRDefault="00E547FD" w:rsidP="00E547FD">
      <w:pPr>
        <w:ind w:firstLineChars="2500" w:firstLine="5250"/>
        <w:jc w:val="left"/>
      </w:pPr>
      <w:r>
        <w:rPr>
          <w:rFonts w:hint="eastAsia"/>
        </w:rPr>
        <w:t>住　　　　所</w:t>
      </w:r>
    </w:p>
    <w:p w14:paraId="2D49CFED" w14:textId="77777777" w:rsidR="00E547FD" w:rsidRPr="000B207D" w:rsidRDefault="00E547FD" w:rsidP="00E547FD">
      <w:pPr>
        <w:ind w:firstLineChars="2500" w:firstLine="5250"/>
        <w:jc w:val="left"/>
      </w:pPr>
      <w:r>
        <w:rPr>
          <w:rFonts w:hint="eastAsia"/>
        </w:rPr>
        <w:t>社号又は名称</w:t>
      </w:r>
    </w:p>
    <w:p w14:paraId="03BA706C" w14:textId="081EA57D" w:rsidR="00E547FD" w:rsidRPr="000B207D" w:rsidRDefault="00E547FD" w:rsidP="00297FA5">
      <w:pPr>
        <w:ind w:firstLineChars="2400" w:firstLine="5280"/>
        <w:jc w:val="left"/>
        <w:rPr>
          <w:sz w:val="22"/>
        </w:rPr>
      </w:pPr>
      <w:r w:rsidRPr="000B207D">
        <w:rPr>
          <w:rFonts w:hint="eastAsia"/>
          <w:sz w:val="22"/>
        </w:rPr>
        <w:t>代表者氏名</w:t>
      </w:r>
    </w:p>
    <w:p w14:paraId="227790FD" w14:textId="77777777" w:rsidR="00E547FD" w:rsidRDefault="00E547FD">
      <w:pPr>
        <w:jc w:val="left"/>
        <w:rPr>
          <w:sz w:val="18"/>
        </w:rPr>
      </w:pPr>
    </w:p>
    <w:p w14:paraId="600204C3" w14:textId="77777777" w:rsidR="00094562" w:rsidRDefault="00094562">
      <w:pPr>
        <w:jc w:val="left"/>
        <w:rPr>
          <w:sz w:val="18"/>
        </w:rPr>
      </w:pPr>
    </w:p>
    <w:p w14:paraId="487D9849" w14:textId="77777777" w:rsidR="00E547FD" w:rsidRDefault="00E547FD">
      <w:pPr>
        <w:jc w:val="left"/>
      </w:pPr>
      <w:r>
        <w:rPr>
          <w:rFonts w:hint="eastAsia"/>
          <w:sz w:val="18"/>
        </w:rPr>
        <w:t xml:space="preserve">　</w:t>
      </w:r>
      <w:r w:rsidR="00FF3F3C">
        <w:rPr>
          <w:rFonts w:ascii="ＭＳ 明朝" w:hAnsi="ＭＳ 明朝" w:hint="eastAsia"/>
          <w:szCs w:val="21"/>
        </w:rPr>
        <w:t xml:space="preserve">　</w:t>
      </w:r>
      <w:r w:rsidR="002E66A4">
        <w:rPr>
          <w:rFonts w:ascii="ＭＳ 明朝" w:hAnsi="ＭＳ 明朝" w:hint="eastAsia"/>
          <w:szCs w:val="21"/>
        </w:rPr>
        <w:t>伊丹市</w:t>
      </w:r>
      <w:r w:rsidR="009B5175" w:rsidRPr="009B5175">
        <w:rPr>
          <w:rFonts w:ascii="ＭＳ 明朝" w:hAnsi="ＭＳ 明朝" w:hint="eastAsia"/>
          <w:szCs w:val="21"/>
        </w:rPr>
        <w:t>戸籍振り仮名記載</w:t>
      </w:r>
      <w:r w:rsidR="002E66A4">
        <w:rPr>
          <w:rFonts w:ascii="ＭＳ 明朝" w:hAnsi="ＭＳ 明朝" w:hint="eastAsia"/>
          <w:szCs w:val="21"/>
        </w:rPr>
        <w:t>業務</w:t>
      </w:r>
      <w:r w:rsidR="008762BE" w:rsidRPr="008762BE">
        <w:rPr>
          <w:rFonts w:ascii="ＭＳ 明朝" w:hAnsi="ＭＳ 明朝" w:hint="eastAsia"/>
          <w:szCs w:val="21"/>
        </w:rPr>
        <w:t>委託</w:t>
      </w:r>
      <w:r>
        <w:rPr>
          <w:rFonts w:hint="eastAsia"/>
        </w:rPr>
        <w:t>について、以下のとおり見積りします。</w:t>
      </w:r>
    </w:p>
    <w:p w14:paraId="1548147E" w14:textId="77777777" w:rsidR="00094562" w:rsidRPr="00FF3F3C" w:rsidRDefault="00094562">
      <w:pPr>
        <w:jc w:val="left"/>
        <w:rPr>
          <w:sz w:val="18"/>
        </w:rPr>
      </w:pPr>
    </w:p>
    <w:p w14:paraId="0946F5CD" w14:textId="77777777" w:rsidR="00E547FD" w:rsidRDefault="00000000">
      <w:pPr>
        <w:jc w:val="left"/>
        <w:rPr>
          <w:sz w:val="18"/>
        </w:rPr>
      </w:pPr>
      <w:r>
        <w:rPr>
          <w:rFonts w:ascii="ＭＳ 明朝" w:hAnsi="ＭＳ 明朝"/>
          <w:noProof/>
          <w:sz w:val="22"/>
        </w:rPr>
        <w:pict w14:anchorId="5C69A0AE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366.6pt;margin-top:14.3pt;width:23.1pt;height:24.9pt;z-index:1;mso-width-relative:margin;mso-height-relative:margin" filled="f" stroked="f">
            <v:textbox style="mso-next-textbox:#_x0000_s2052">
              <w:txbxContent>
                <w:p w14:paraId="1355182A" w14:textId="77777777" w:rsidR="00FF3F3C" w:rsidRPr="00A703D4" w:rsidRDefault="00FF3F3C" w:rsidP="00E547FD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円</w:t>
                  </w:r>
                </w:p>
              </w:txbxContent>
            </v:textbox>
          </v:shape>
        </w:pict>
      </w:r>
      <w:r>
        <w:rPr>
          <w:noProof/>
          <w:sz w:val="18"/>
        </w:rPr>
        <w:pict w14:anchorId="5B4621BB">
          <v:shape id="_x0000_s2051" type="#_x0000_t202" style="position:absolute;margin-left:289.15pt;margin-top:14.3pt;width:23.1pt;height:24.9pt;z-index:2;mso-width-relative:margin;mso-height-relative:margin" filled="f" stroked="f">
            <v:textbox style="mso-next-textbox:#_x0000_s2051">
              <w:txbxContent>
                <w:p w14:paraId="2EEE7212" w14:textId="77777777" w:rsidR="00FF3F3C" w:rsidRPr="00A703D4" w:rsidRDefault="00FF3F3C" w:rsidP="00E547FD">
                  <w:pPr>
                    <w:rPr>
                      <w:sz w:val="16"/>
                      <w:szCs w:val="16"/>
                    </w:rPr>
                  </w:pPr>
                  <w:r w:rsidRPr="00A703D4">
                    <w:rPr>
                      <w:rFonts w:hint="eastAsia"/>
                      <w:sz w:val="16"/>
                      <w:szCs w:val="16"/>
                    </w:rPr>
                    <w:t>千</w:t>
                  </w:r>
                </w:p>
              </w:txbxContent>
            </v:textbox>
          </v:shape>
        </w:pict>
      </w:r>
      <w:r>
        <w:rPr>
          <w:noProof/>
          <w:sz w:val="18"/>
        </w:rPr>
        <w:pict w14:anchorId="2C88D9B4">
          <v:shape id="_x0000_s2050" type="#_x0000_t202" style="position:absolute;margin-left:213pt;margin-top:13.55pt;width:31.35pt;height:24.9pt;z-index:3;mso-width-relative:margin;mso-height-relative:margin" filled="f" stroked="f">
            <v:textbox style="mso-next-textbox:#_x0000_s2050">
              <w:txbxContent>
                <w:p w14:paraId="2B392EF8" w14:textId="77777777" w:rsidR="00FF3F3C" w:rsidRPr="00A703D4" w:rsidRDefault="00FF3F3C" w:rsidP="00E547FD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百万</w:t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4"/>
      </w:tblGrid>
      <w:tr w:rsidR="001F6294" w:rsidRPr="009E523E" w14:paraId="1D4B9A02" w14:textId="77777777" w:rsidTr="00A649CD">
        <w:trPr>
          <w:trHeight w:val="996"/>
          <w:jc w:val="center"/>
        </w:trPr>
        <w:tc>
          <w:tcPr>
            <w:tcW w:w="20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02506CA7" w14:textId="77777777" w:rsidR="001F6294" w:rsidRPr="009E523E" w:rsidRDefault="001F6294" w:rsidP="00FF3F3C">
            <w:pPr>
              <w:jc w:val="center"/>
              <w:rPr>
                <w:rFonts w:ascii="ＭＳ 明朝" w:hAnsi="ＭＳ 明朝"/>
                <w:b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sz w:val="36"/>
                <w:szCs w:val="36"/>
              </w:rPr>
              <w:t>見積額</w:t>
            </w:r>
          </w:p>
        </w:tc>
        <w:tc>
          <w:tcPr>
            <w:tcW w:w="51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6264F877" w14:textId="77777777" w:rsidR="001F6294" w:rsidRPr="009E523E" w:rsidRDefault="001F6294" w:rsidP="00E547F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dashed" w:sz="4" w:space="0" w:color="auto"/>
            </w:tcBorders>
            <w:vAlign w:val="center"/>
          </w:tcPr>
          <w:p w14:paraId="569CD71B" w14:textId="77777777" w:rsidR="001F6294" w:rsidRPr="009E523E" w:rsidRDefault="001F6294" w:rsidP="00E547F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3" w:type="dxa"/>
            <w:tcBorders>
              <w:top w:val="single" w:sz="18" w:space="0" w:color="000000"/>
              <w:left w:val="dashed" w:sz="4" w:space="0" w:color="auto"/>
              <w:bottom w:val="single" w:sz="18" w:space="0" w:color="000000"/>
              <w:right w:val="dashed" w:sz="4" w:space="0" w:color="auto"/>
            </w:tcBorders>
            <w:vAlign w:val="center"/>
          </w:tcPr>
          <w:p w14:paraId="59F50A89" w14:textId="77777777" w:rsidR="001F6294" w:rsidRPr="009E523E" w:rsidRDefault="001F6294" w:rsidP="00E547F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3" w:type="dxa"/>
            <w:tcBorders>
              <w:top w:val="single" w:sz="18" w:space="0" w:color="000000"/>
              <w:left w:val="dashed" w:sz="4" w:space="0" w:color="auto"/>
              <w:bottom w:val="single" w:sz="18" w:space="0" w:color="000000"/>
            </w:tcBorders>
            <w:vAlign w:val="center"/>
          </w:tcPr>
          <w:p w14:paraId="28A220E8" w14:textId="77777777" w:rsidR="001F6294" w:rsidRPr="009E523E" w:rsidRDefault="001F6294" w:rsidP="00E547F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vAlign w:val="center"/>
          </w:tcPr>
          <w:p w14:paraId="6ED536C6" w14:textId="77777777" w:rsidR="001F6294" w:rsidRPr="009E523E" w:rsidRDefault="001F6294" w:rsidP="00E547F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3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4A3499D" w14:textId="77777777" w:rsidR="001F6294" w:rsidRPr="009E523E" w:rsidRDefault="001F6294" w:rsidP="00E547F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3" w:type="dxa"/>
            <w:tcBorders>
              <w:top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074BACEF" w14:textId="77777777" w:rsidR="001F6294" w:rsidRPr="009E523E" w:rsidRDefault="001F6294" w:rsidP="00E547F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vAlign w:val="center"/>
          </w:tcPr>
          <w:p w14:paraId="7D35F655" w14:textId="77777777" w:rsidR="001F6294" w:rsidRPr="009E523E" w:rsidRDefault="001F6294" w:rsidP="00E547F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3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A380CD9" w14:textId="77777777" w:rsidR="001F6294" w:rsidRPr="009E523E" w:rsidRDefault="001F6294" w:rsidP="00E547FD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1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3519EF2" w14:textId="77777777" w:rsidR="001F6294" w:rsidRPr="009E523E" w:rsidRDefault="001F6294" w:rsidP="00E547FD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78600E5F" w14:textId="77777777" w:rsidR="00FF3F3C" w:rsidRPr="00FF3F3C" w:rsidRDefault="00FF3F3C" w:rsidP="008762BE">
      <w:pPr>
        <w:wordWrap w:val="0"/>
        <w:jc w:val="right"/>
        <w:rPr>
          <w:b/>
          <w:sz w:val="18"/>
        </w:rPr>
      </w:pPr>
      <w:r w:rsidRPr="00FF3F3C">
        <w:rPr>
          <w:rFonts w:hint="eastAsia"/>
          <w:b/>
          <w:sz w:val="18"/>
        </w:rPr>
        <w:t xml:space="preserve">（消費税及び地方消費税相当額を含む）　</w:t>
      </w:r>
    </w:p>
    <w:p w14:paraId="181455F0" w14:textId="77777777" w:rsidR="00FF3F3C" w:rsidRDefault="00FF3F3C" w:rsidP="00E547FD">
      <w:pPr>
        <w:jc w:val="left"/>
      </w:pPr>
    </w:p>
    <w:p w14:paraId="5F31A2BD" w14:textId="77777777" w:rsidR="008762BE" w:rsidRDefault="008762BE" w:rsidP="001F6294">
      <w:pPr>
        <w:ind w:firstLineChars="400" w:firstLine="840"/>
        <w:jc w:val="left"/>
      </w:pPr>
      <w:r>
        <w:rPr>
          <w:rFonts w:hint="eastAsia"/>
        </w:rPr>
        <w:t>【内訳</w:t>
      </w:r>
      <w:r w:rsidRPr="00D013C8">
        <w:rPr>
          <w:rFonts w:hint="eastAsia"/>
        </w:rPr>
        <w:t>】</w:t>
      </w:r>
      <w:r w:rsidR="001F6294">
        <w:rPr>
          <w:rFonts w:hint="eastAsia"/>
        </w:rPr>
        <w:t>別添のとおり</w:t>
      </w:r>
    </w:p>
    <w:p w14:paraId="0E3D229A" w14:textId="77777777" w:rsidR="00B935F9" w:rsidRDefault="00B935F9" w:rsidP="00FF3F3C">
      <w:pPr>
        <w:pBdr>
          <w:bottom w:val="single" w:sz="6" w:space="1" w:color="auto"/>
        </w:pBdr>
        <w:jc w:val="left"/>
      </w:pPr>
    </w:p>
    <w:p w14:paraId="5A651DAC" w14:textId="77777777" w:rsidR="008762BE" w:rsidRDefault="008762BE" w:rsidP="00FF3F3C">
      <w:pPr>
        <w:jc w:val="left"/>
      </w:pPr>
    </w:p>
    <w:p w14:paraId="7430445F" w14:textId="77777777" w:rsidR="001F6294" w:rsidRDefault="001F6294" w:rsidP="00FF3F3C">
      <w:pPr>
        <w:jc w:val="left"/>
      </w:pPr>
    </w:p>
    <w:p w14:paraId="7ABBD822" w14:textId="77777777" w:rsidR="00FF3F3C" w:rsidRDefault="008762BE" w:rsidP="00FF3F3C">
      <w:pPr>
        <w:jc w:val="left"/>
      </w:pPr>
      <w:r>
        <w:rPr>
          <w:rFonts w:hint="eastAsia"/>
        </w:rPr>
        <w:t>※</w:t>
      </w:r>
      <w:r w:rsidR="00FF3F3C">
        <w:rPr>
          <w:rFonts w:hint="eastAsia"/>
        </w:rPr>
        <w:t>留意事項</w:t>
      </w:r>
    </w:p>
    <w:p w14:paraId="135F98A6" w14:textId="77777777" w:rsidR="00AF242F" w:rsidRPr="0041050F" w:rsidRDefault="00AF242F" w:rsidP="00AF242F">
      <w:pPr>
        <w:rPr>
          <w:rFonts w:ascii="ＭＳ 明朝" w:cs="ＭＳ 明朝"/>
          <w:sz w:val="20"/>
          <w:szCs w:val="20"/>
        </w:rPr>
      </w:pPr>
      <w:r w:rsidRPr="0041050F">
        <w:rPr>
          <w:rFonts w:ascii="ＭＳ 明朝" w:cs="ＭＳ 明朝" w:hint="eastAsia"/>
          <w:sz w:val="20"/>
          <w:szCs w:val="20"/>
        </w:rPr>
        <w:t>・金額を訂正しないこと。</w:t>
      </w:r>
    </w:p>
    <w:p w14:paraId="556FDB5D" w14:textId="77777777" w:rsidR="00AF242F" w:rsidRPr="0041050F" w:rsidRDefault="00AF242F" w:rsidP="00AF242F">
      <w:pPr>
        <w:rPr>
          <w:rFonts w:ascii="ＭＳ 明朝" w:cs="ＭＳ 明朝"/>
          <w:sz w:val="20"/>
          <w:szCs w:val="20"/>
        </w:rPr>
      </w:pPr>
      <w:r w:rsidRPr="0041050F">
        <w:rPr>
          <w:rFonts w:ascii="ＭＳ 明朝" w:cs="ＭＳ 明朝" w:hint="eastAsia"/>
          <w:sz w:val="20"/>
          <w:szCs w:val="20"/>
        </w:rPr>
        <w:t>・金額記載の文字はアラビア字体とし、金額の頭に￥をつけること。</w:t>
      </w:r>
    </w:p>
    <w:p w14:paraId="3F3F6E6E" w14:textId="77777777" w:rsidR="00FF3F3C" w:rsidRPr="0041050F" w:rsidRDefault="00AF242F" w:rsidP="00FF3F3C">
      <w:pPr>
        <w:jc w:val="left"/>
        <w:rPr>
          <w:sz w:val="20"/>
          <w:szCs w:val="20"/>
        </w:rPr>
      </w:pPr>
      <w:r w:rsidRPr="0041050F">
        <w:rPr>
          <w:rFonts w:hint="eastAsia"/>
          <w:sz w:val="20"/>
          <w:szCs w:val="20"/>
        </w:rPr>
        <w:t>・</w:t>
      </w:r>
      <w:r w:rsidR="00FF3F3C" w:rsidRPr="0041050F">
        <w:rPr>
          <w:rFonts w:hint="eastAsia"/>
          <w:sz w:val="20"/>
          <w:szCs w:val="20"/>
        </w:rPr>
        <w:t>別途、</w:t>
      </w:r>
      <w:r w:rsidRPr="0041050F">
        <w:rPr>
          <w:rFonts w:hint="eastAsia"/>
          <w:sz w:val="20"/>
          <w:szCs w:val="20"/>
        </w:rPr>
        <w:t>内訳（様式</w:t>
      </w:r>
      <w:r w:rsidR="002E66A4">
        <w:rPr>
          <w:rFonts w:hint="eastAsia"/>
          <w:sz w:val="20"/>
          <w:szCs w:val="20"/>
        </w:rPr>
        <w:t>５－２</w:t>
      </w:r>
      <w:r w:rsidR="008524CF">
        <w:rPr>
          <w:rFonts w:hint="eastAsia"/>
          <w:sz w:val="20"/>
          <w:szCs w:val="20"/>
        </w:rPr>
        <w:t>）</w:t>
      </w:r>
      <w:r w:rsidR="002E66A4">
        <w:rPr>
          <w:rFonts w:hint="eastAsia"/>
          <w:sz w:val="20"/>
          <w:szCs w:val="20"/>
        </w:rPr>
        <w:t>および</w:t>
      </w:r>
      <w:r w:rsidR="008524CF">
        <w:rPr>
          <w:rFonts w:hint="eastAsia"/>
          <w:sz w:val="20"/>
          <w:szCs w:val="20"/>
        </w:rPr>
        <w:t>積算根拠（</w:t>
      </w:r>
      <w:r w:rsidR="002E66A4">
        <w:rPr>
          <w:rFonts w:hint="eastAsia"/>
          <w:sz w:val="20"/>
          <w:szCs w:val="20"/>
        </w:rPr>
        <w:t>任意様式</w:t>
      </w:r>
      <w:r w:rsidRPr="0041050F">
        <w:rPr>
          <w:rFonts w:hint="eastAsia"/>
          <w:sz w:val="20"/>
          <w:szCs w:val="20"/>
        </w:rPr>
        <w:t>）を</w:t>
      </w:r>
      <w:r w:rsidR="00FF3F3C" w:rsidRPr="0041050F">
        <w:rPr>
          <w:rFonts w:hint="eastAsia"/>
          <w:sz w:val="20"/>
          <w:szCs w:val="20"/>
        </w:rPr>
        <w:t>作成し、添付してください。</w:t>
      </w:r>
    </w:p>
    <w:p w14:paraId="7F7C3E29" w14:textId="77777777" w:rsidR="00E547FD" w:rsidRPr="008762BE" w:rsidRDefault="0041050F" w:rsidP="008762BE">
      <w:pPr>
        <w:ind w:left="200" w:hangingChars="100" w:hanging="200"/>
        <w:rPr>
          <w:sz w:val="20"/>
          <w:szCs w:val="20"/>
        </w:rPr>
      </w:pPr>
      <w:r w:rsidRPr="0041050F">
        <w:rPr>
          <w:rFonts w:ascii="ＭＳ 明朝" w:hAnsi="ＭＳ 明朝" w:hint="eastAsia"/>
          <w:sz w:val="20"/>
          <w:szCs w:val="20"/>
        </w:rPr>
        <w:t>・</w:t>
      </w:r>
      <w:r w:rsidR="00FF3F3C" w:rsidRPr="0041050F">
        <w:rPr>
          <w:rFonts w:ascii="ＭＳ 明朝" w:hAnsi="ＭＳ 明朝" w:hint="eastAsia"/>
          <w:sz w:val="20"/>
          <w:szCs w:val="20"/>
        </w:rPr>
        <w:t>本見積書にて</w:t>
      </w:r>
      <w:r w:rsidR="00AF242F" w:rsidRPr="0041050F">
        <w:rPr>
          <w:rFonts w:ascii="ＭＳ 明朝" w:hAnsi="ＭＳ 明朝" w:hint="eastAsia"/>
          <w:sz w:val="20"/>
          <w:szCs w:val="20"/>
        </w:rPr>
        <w:t>提示された金額は、見積比較においてのみ使用し契約では使用しないものとし</w:t>
      </w:r>
      <w:r w:rsidR="008762BE">
        <w:rPr>
          <w:rFonts w:ascii="ＭＳ 明朝" w:hAnsi="ＭＳ 明朝" w:hint="eastAsia"/>
          <w:sz w:val="20"/>
          <w:szCs w:val="20"/>
        </w:rPr>
        <w:t>ます。</w:t>
      </w:r>
      <w:r w:rsidR="00AF242F" w:rsidRPr="0041050F">
        <w:rPr>
          <w:rFonts w:hint="eastAsia"/>
          <w:sz w:val="20"/>
          <w:szCs w:val="20"/>
        </w:rPr>
        <w:t>見積書の金額が予定価格を超過した場合は失格とします。</w:t>
      </w:r>
    </w:p>
    <w:sectPr w:rsidR="00E547FD" w:rsidRPr="008762BE" w:rsidSect="00AF242F">
      <w:pgSz w:w="11906" w:h="16838"/>
      <w:pgMar w:top="1985" w:right="1701" w:bottom="1701" w:left="1701" w:header="851" w:footer="992" w:gutter="0"/>
      <w:pgNumType w:start="28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9A96A" w14:textId="77777777" w:rsidR="00A231C4" w:rsidRDefault="00A231C4">
      <w:r>
        <w:separator/>
      </w:r>
    </w:p>
  </w:endnote>
  <w:endnote w:type="continuationSeparator" w:id="0">
    <w:p w14:paraId="5BA3F24F" w14:textId="77777777" w:rsidR="00A231C4" w:rsidRDefault="00A2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38106" w14:textId="77777777" w:rsidR="00A231C4" w:rsidRDefault="00A231C4">
      <w:r>
        <w:separator/>
      </w:r>
    </w:p>
  </w:footnote>
  <w:footnote w:type="continuationSeparator" w:id="0">
    <w:p w14:paraId="3594F8DD" w14:textId="77777777" w:rsidR="00A231C4" w:rsidRDefault="00A23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(%1)"/>
      <w:lvlJc w:val="left"/>
      <w:pPr>
        <w:ind w:left="83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310" w:hanging="420"/>
      </w:pPr>
    </w:lvl>
    <w:lvl w:ilvl="2">
      <w:start w:val="1"/>
      <w:numFmt w:val="decimalEnclosedCircle"/>
      <w:lvlText w:val="%3"/>
      <w:lvlJc w:val="left"/>
      <w:pPr>
        <w:ind w:left="1730" w:hanging="420"/>
      </w:pPr>
    </w:lvl>
    <w:lvl w:ilvl="3">
      <w:start w:val="1"/>
      <w:numFmt w:val="decimal"/>
      <w:lvlText w:val="%4."/>
      <w:lvlJc w:val="left"/>
      <w:pPr>
        <w:ind w:left="2150" w:hanging="420"/>
      </w:pPr>
    </w:lvl>
    <w:lvl w:ilvl="4">
      <w:start w:val="1"/>
      <w:numFmt w:val="aiueoFullWidth"/>
      <w:lvlText w:val="(%5)"/>
      <w:lvlJc w:val="left"/>
      <w:pPr>
        <w:ind w:left="2570" w:hanging="420"/>
      </w:pPr>
    </w:lvl>
    <w:lvl w:ilvl="5">
      <w:start w:val="1"/>
      <w:numFmt w:val="decimalEnclosedCircle"/>
      <w:lvlText w:val="%6"/>
      <w:lvlJc w:val="left"/>
      <w:pPr>
        <w:ind w:left="2990" w:hanging="420"/>
      </w:pPr>
    </w:lvl>
    <w:lvl w:ilvl="6">
      <w:start w:val="1"/>
      <w:numFmt w:val="decimal"/>
      <w:lvlText w:val="%7."/>
      <w:lvlJc w:val="left"/>
      <w:pPr>
        <w:ind w:left="3410" w:hanging="420"/>
      </w:pPr>
    </w:lvl>
    <w:lvl w:ilvl="7">
      <w:start w:val="1"/>
      <w:numFmt w:val="aiueoFullWidth"/>
      <w:lvlText w:val="(%8)"/>
      <w:lvlJc w:val="left"/>
      <w:pPr>
        <w:ind w:left="3830" w:hanging="420"/>
      </w:pPr>
    </w:lvl>
    <w:lvl w:ilvl="8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decimalFullWidth"/>
      <w:lvlText w:val="（%1）"/>
      <w:lvlJc w:val="left"/>
      <w:pPr>
        <w:ind w:left="1350" w:hanging="720"/>
      </w:pPr>
      <w:rPr>
        <w:rFonts w:cs="ＭＳ Ｐ明朝" w:hint="default"/>
        <w:color w:val="000000"/>
      </w:rPr>
    </w:lvl>
    <w:lvl w:ilvl="1">
      <w:start w:val="1"/>
      <w:numFmt w:val="aiueoFullWidth"/>
      <w:lvlText w:val="(%2)"/>
      <w:lvlJc w:val="left"/>
      <w:pPr>
        <w:ind w:left="1470" w:hanging="420"/>
      </w:pPr>
    </w:lvl>
    <w:lvl w:ilvl="2">
      <w:start w:val="1"/>
      <w:numFmt w:val="decimalEnclosedCircle"/>
      <w:lvlText w:val="%3"/>
      <w:lvlJc w:val="lef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aiueoFullWidth"/>
      <w:lvlText w:val="(%5)"/>
      <w:lvlJc w:val="left"/>
      <w:pPr>
        <w:ind w:left="2730" w:hanging="420"/>
      </w:pPr>
    </w:lvl>
    <w:lvl w:ilvl="5">
      <w:start w:val="1"/>
      <w:numFmt w:val="decimalEnclosedCircle"/>
      <w:lvlText w:val="%6"/>
      <w:lvlJc w:val="lef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aiueoFullWidth"/>
      <w:lvlText w:val="(%8)"/>
      <w:lvlJc w:val="left"/>
      <w:pPr>
        <w:ind w:left="3990" w:hanging="420"/>
      </w:pPr>
    </w:lvl>
    <w:lvl w:ilvl="8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000000C"/>
    <w:multiLevelType w:val="multilevel"/>
    <w:tmpl w:val="0000000C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decimal"/>
      <w:lvlText w:val="(%1)"/>
      <w:lvlJc w:val="left"/>
      <w:pPr>
        <w:ind w:left="65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60" w:hanging="420"/>
      </w:pPr>
    </w:lvl>
    <w:lvl w:ilvl="2">
      <w:start w:val="1"/>
      <w:numFmt w:val="decimalEnclosedCircle"/>
      <w:lvlText w:val="%3"/>
      <w:lvlJc w:val="left"/>
      <w:pPr>
        <w:ind w:left="1480" w:hanging="420"/>
      </w:pPr>
    </w:lvl>
    <w:lvl w:ilvl="3">
      <w:start w:val="1"/>
      <w:numFmt w:val="decimal"/>
      <w:lvlText w:val="%4."/>
      <w:lvlJc w:val="left"/>
      <w:pPr>
        <w:ind w:left="1900" w:hanging="420"/>
      </w:pPr>
    </w:lvl>
    <w:lvl w:ilvl="4">
      <w:start w:val="1"/>
      <w:numFmt w:val="aiueoFullWidth"/>
      <w:lvlText w:val="(%5)"/>
      <w:lvlJc w:val="left"/>
      <w:pPr>
        <w:ind w:left="2320" w:hanging="420"/>
      </w:pPr>
    </w:lvl>
    <w:lvl w:ilvl="5">
      <w:start w:val="1"/>
      <w:numFmt w:val="decimalEnclosedCircle"/>
      <w:lvlText w:val="%6"/>
      <w:lvlJc w:val="left"/>
      <w:pPr>
        <w:ind w:left="2740" w:hanging="420"/>
      </w:pPr>
    </w:lvl>
    <w:lvl w:ilvl="6">
      <w:start w:val="1"/>
      <w:numFmt w:val="decimal"/>
      <w:lvlText w:val="%7."/>
      <w:lvlJc w:val="left"/>
      <w:pPr>
        <w:ind w:left="3160" w:hanging="420"/>
      </w:pPr>
    </w:lvl>
    <w:lvl w:ilvl="7">
      <w:start w:val="1"/>
      <w:numFmt w:val="aiueoFullWidth"/>
      <w:lvlText w:val="(%8)"/>
      <w:lvlJc w:val="left"/>
      <w:pPr>
        <w:ind w:left="3580" w:hanging="420"/>
      </w:pPr>
    </w:lvl>
    <w:lvl w:ilvl="8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F"/>
    <w:multiLevelType w:val="multilevel"/>
    <w:tmpl w:val="0000000F"/>
    <w:lvl w:ilvl="0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0C0417F2"/>
    <w:multiLevelType w:val="hybridMultilevel"/>
    <w:tmpl w:val="8346A470"/>
    <w:lvl w:ilvl="0" w:tplc="FFFFFFFF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8790C2B"/>
    <w:multiLevelType w:val="hybridMultilevel"/>
    <w:tmpl w:val="C68EBA6A"/>
    <w:lvl w:ilvl="0" w:tplc="FFFFFFFF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00" w:hanging="420"/>
      </w:pPr>
    </w:lvl>
    <w:lvl w:ilvl="3" w:tplc="FFFFFFFF" w:tentative="1">
      <w:start w:val="1"/>
      <w:numFmt w:val="decimal"/>
      <w:lvlText w:val="%4."/>
      <w:lvlJc w:val="left"/>
      <w:pPr>
        <w:ind w:left="2120" w:hanging="420"/>
      </w:pPr>
    </w:lvl>
    <w:lvl w:ilvl="4" w:tplc="FFFFFFFF" w:tentative="1">
      <w:start w:val="1"/>
      <w:numFmt w:val="aiueoFullWidth"/>
      <w:lvlText w:val="(%5)"/>
      <w:lvlJc w:val="left"/>
      <w:pPr>
        <w:ind w:left="25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60" w:hanging="420"/>
      </w:pPr>
    </w:lvl>
    <w:lvl w:ilvl="6" w:tplc="FFFFFFFF" w:tentative="1">
      <w:start w:val="1"/>
      <w:numFmt w:val="decimal"/>
      <w:lvlText w:val="%7."/>
      <w:lvlJc w:val="left"/>
      <w:pPr>
        <w:ind w:left="3380" w:hanging="420"/>
      </w:pPr>
    </w:lvl>
    <w:lvl w:ilvl="7" w:tplc="FFFFFFFF" w:tentative="1">
      <w:start w:val="1"/>
      <w:numFmt w:val="aiueoFullWidth"/>
      <w:lvlText w:val="(%8)"/>
      <w:lvlJc w:val="left"/>
      <w:pPr>
        <w:ind w:left="38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2CB54491"/>
    <w:multiLevelType w:val="hybridMultilevel"/>
    <w:tmpl w:val="D708E7AC"/>
    <w:lvl w:ilvl="0" w:tplc="FFFFFFFF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310" w:hanging="420"/>
      </w:pPr>
    </w:lvl>
    <w:lvl w:ilvl="3" w:tplc="FFFFFFFF" w:tentative="1">
      <w:start w:val="1"/>
      <w:numFmt w:val="decimal"/>
      <w:lvlText w:val="%4."/>
      <w:lvlJc w:val="left"/>
      <w:pPr>
        <w:ind w:left="2730" w:hanging="420"/>
      </w:pPr>
    </w:lvl>
    <w:lvl w:ilvl="4" w:tplc="FFFFFFFF" w:tentative="1">
      <w:start w:val="1"/>
      <w:numFmt w:val="aiueoFullWidth"/>
      <w:lvlText w:val="(%5)"/>
      <w:lvlJc w:val="left"/>
      <w:pPr>
        <w:ind w:left="31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570" w:hanging="420"/>
      </w:pPr>
    </w:lvl>
    <w:lvl w:ilvl="6" w:tplc="FFFFFFFF" w:tentative="1">
      <w:start w:val="1"/>
      <w:numFmt w:val="decimal"/>
      <w:lvlText w:val="%7."/>
      <w:lvlJc w:val="left"/>
      <w:pPr>
        <w:ind w:left="3990" w:hanging="420"/>
      </w:pPr>
    </w:lvl>
    <w:lvl w:ilvl="7" w:tplc="FFFFFFFF" w:tentative="1">
      <w:start w:val="1"/>
      <w:numFmt w:val="aiueoFullWidth"/>
      <w:lvlText w:val="(%8)"/>
      <w:lvlJc w:val="left"/>
      <w:pPr>
        <w:ind w:left="44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9" w15:restartNumberingAfterBreak="0">
    <w:nsid w:val="489E201D"/>
    <w:multiLevelType w:val="hybridMultilevel"/>
    <w:tmpl w:val="C45EC14C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927209E"/>
    <w:multiLevelType w:val="hybridMultilevel"/>
    <w:tmpl w:val="23AA9E76"/>
    <w:lvl w:ilvl="0" w:tplc="FFFFFFFF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498F2916"/>
    <w:multiLevelType w:val="hybridMultilevel"/>
    <w:tmpl w:val="C46261CC"/>
    <w:lvl w:ilvl="0" w:tplc="FFFFFFFF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52611CF0"/>
    <w:multiLevelType w:val="multilevel"/>
    <w:tmpl w:val="0000000C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D355527"/>
    <w:multiLevelType w:val="hybridMultilevel"/>
    <w:tmpl w:val="1408B502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9365F4"/>
    <w:multiLevelType w:val="hybridMultilevel"/>
    <w:tmpl w:val="86529510"/>
    <w:lvl w:ilvl="0" w:tplc="FFFFFFFF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498306373">
    <w:abstractNumId w:val="2"/>
  </w:num>
  <w:num w:numId="2" w16cid:durableId="965938260">
    <w:abstractNumId w:val="1"/>
  </w:num>
  <w:num w:numId="3" w16cid:durableId="424692309">
    <w:abstractNumId w:val="3"/>
  </w:num>
  <w:num w:numId="4" w16cid:durableId="1361400258">
    <w:abstractNumId w:val="0"/>
  </w:num>
  <w:num w:numId="5" w16cid:durableId="1311402329">
    <w:abstractNumId w:val="4"/>
  </w:num>
  <w:num w:numId="6" w16cid:durableId="1359699431">
    <w:abstractNumId w:val="5"/>
  </w:num>
  <w:num w:numId="7" w16cid:durableId="556283116">
    <w:abstractNumId w:val="7"/>
  </w:num>
  <w:num w:numId="8" w16cid:durableId="230435515">
    <w:abstractNumId w:val="12"/>
  </w:num>
  <w:num w:numId="9" w16cid:durableId="1907566400">
    <w:abstractNumId w:val="9"/>
  </w:num>
  <w:num w:numId="10" w16cid:durableId="2000385544">
    <w:abstractNumId w:val="14"/>
  </w:num>
  <w:num w:numId="11" w16cid:durableId="1826242793">
    <w:abstractNumId w:val="6"/>
  </w:num>
  <w:num w:numId="12" w16cid:durableId="1705712746">
    <w:abstractNumId w:val="13"/>
  </w:num>
  <w:num w:numId="13" w16cid:durableId="1450587393">
    <w:abstractNumId w:val="10"/>
  </w:num>
  <w:num w:numId="14" w16cid:durableId="695736846">
    <w:abstractNumId w:val="11"/>
  </w:num>
  <w:num w:numId="15" w16cid:durableId="7965264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FA5"/>
    <w:rsid w:val="00033D4E"/>
    <w:rsid w:val="00094562"/>
    <w:rsid w:val="00136C04"/>
    <w:rsid w:val="001911B2"/>
    <w:rsid w:val="001C5727"/>
    <w:rsid w:val="001E5322"/>
    <w:rsid w:val="001F6294"/>
    <w:rsid w:val="00210EAC"/>
    <w:rsid w:val="00222A5A"/>
    <w:rsid w:val="002765E5"/>
    <w:rsid w:val="00297FA5"/>
    <w:rsid w:val="002B39D7"/>
    <w:rsid w:val="002C2E21"/>
    <w:rsid w:val="002C6B07"/>
    <w:rsid w:val="002E66A4"/>
    <w:rsid w:val="00323AEB"/>
    <w:rsid w:val="0040005B"/>
    <w:rsid w:val="0041050F"/>
    <w:rsid w:val="004223C4"/>
    <w:rsid w:val="004D4FF8"/>
    <w:rsid w:val="004F1D03"/>
    <w:rsid w:val="00506502"/>
    <w:rsid w:val="00583C6D"/>
    <w:rsid w:val="005E673D"/>
    <w:rsid w:val="006355AE"/>
    <w:rsid w:val="00652623"/>
    <w:rsid w:val="006C360E"/>
    <w:rsid w:val="006E6230"/>
    <w:rsid w:val="00702DB5"/>
    <w:rsid w:val="00770CFF"/>
    <w:rsid w:val="007E4464"/>
    <w:rsid w:val="00813B6A"/>
    <w:rsid w:val="008524CF"/>
    <w:rsid w:val="00852505"/>
    <w:rsid w:val="00854065"/>
    <w:rsid w:val="008762BE"/>
    <w:rsid w:val="00892247"/>
    <w:rsid w:val="008B2E51"/>
    <w:rsid w:val="009B5175"/>
    <w:rsid w:val="00A177B5"/>
    <w:rsid w:val="00A231C4"/>
    <w:rsid w:val="00A649CD"/>
    <w:rsid w:val="00AF242F"/>
    <w:rsid w:val="00B25D09"/>
    <w:rsid w:val="00B52919"/>
    <w:rsid w:val="00B935F9"/>
    <w:rsid w:val="00BA412B"/>
    <w:rsid w:val="00C05455"/>
    <w:rsid w:val="00C73C9C"/>
    <w:rsid w:val="00C7477D"/>
    <w:rsid w:val="00E547FD"/>
    <w:rsid w:val="00EE5759"/>
    <w:rsid w:val="00FB081D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35B609EA"/>
  <w15:chartTrackingRefBased/>
  <w15:docId w15:val="{B5A879AB-1AC6-4774-A4B6-5F616F56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コメント参照1"/>
    <w:rPr>
      <w:sz w:val="18"/>
      <w:szCs w:val="18"/>
    </w:rPr>
  </w:style>
  <w:style w:type="character" w:customStyle="1" w:styleId="a3">
    <w:name w:val="コメント文字列 (文字)"/>
    <w:basedOn w:val="a0"/>
    <w:link w:val="a4"/>
  </w:style>
  <w:style w:type="character" w:customStyle="1" w:styleId="a5">
    <w:name w:val="コメント内容 (文字)"/>
    <w:link w:val="10"/>
    <w:rPr>
      <w:b/>
      <w:bCs/>
    </w:rPr>
  </w:style>
  <w:style w:type="character" w:customStyle="1" w:styleId="a6">
    <w:name w:val="吹き出し (文字)"/>
    <w:link w:val="a7"/>
    <w:rPr>
      <w:rFonts w:ascii="Arial" w:eastAsia="ＭＳ ゴシック" w:hAnsi="Arial"/>
      <w:sz w:val="18"/>
      <w:szCs w:val="18"/>
    </w:rPr>
  </w:style>
  <w:style w:type="paragraph" w:customStyle="1" w:styleId="a8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annotation text"/>
    <w:basedOn w:val="a"/>
    <w:link w:val="a3"/>
    <w:pPr>
      <w:jc w:val="left"/>
    </w:pPr>
  </w:style>
  <w:style w:type="paragraph" w:styleId="a7">
    <w:name w:val="Balloon Text"/>
    <w:basedOn w:val="a"/>
    <w:link w:val="a6"/>
    <w:rPr>
      <w:rFonts w:ascii="Arial" w:eastAsia="ＭＳ ゴシック" w:hAnsi="Arial"/>
      <w:sz w:val="18"/>
      <w:szCs w:val="18"/>
    </w:rPr>
  </w:style>
  <w:style w:type="paragraph" w:customStyle="1" w:styleId="11">
    <w:name w:val="リスト段落1"/>
    <w:basedOn w:val="a"/>
    <w:pPr>
      <w:ind w:leftChars="400" w:left="840"/>
    </w:pPr>
  </w:style>
  <w:style w:type="paragraph" w:customStyle="1" w:styleId="10">
    <w:name w:val="コメント内容1"/>
    <w:basedOn w:val="a4"/>
    <w:next w:val="a4"/>
    <w:link w:val="a5"/>
    <w:rPr>
      <w:b/>
      <w:bCs/>
    </w:rPr>
  </w:style>
  <w:style w:type="paragraph" w:styleId="a9">
    <w:name w:val="header"/>
    <w:basedOn w:val="a"/>
    <w:link w:val="aa"/>
    <w:uiPriority w:val="99"/>
    <w:unhideWhenUsed/>
    <w:rsid w:val="00B866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866BA"/>
    <w:rPr>
      <w:rFonts w:ascii="Century" w:eastAsia="ＭＳ 明朝" w:hAnsi="Century"/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B866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866BA"/>
    <w:rPr>
      <w:rFonts w:ascii="Century" w:eastAsia="ＭＳ 明朝" w:hAnsi="Century"/>
      <w:kern w:val="2"/>
      <w:sz w:val="21"/>
      <w:szCs w:val="22"/>
    </w:rPr>
  </w:style>
  <w:style w:type="table" w:styleId="ad">
    <w:name w:val="Table Grid"/>
    <w:basedOn w:val="a1"/>
    <w:uiPriority w:val="39"/>
    <w:rsid w:val="009E5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45567-AB4E-4DB8-A7F2-AA8D0F7A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s005920 岡田賢</cp:lastModifiedBy>
  <cp:revision>4</cp:revision>
  <cp:lastPrinted>2022-01-31T09:10:00Z</cp:lastPrinted>
  <dcterms:created xsi:type="dcterms:W3CDTF">2025-03-17T07:47:00Z</dcterms:created>
  <dcterms:modified xsi:type="dcterms:W3CDTF">2025-03-25T05:27:00Z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