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40" w:rsidRPr="00206EC3" w:rsidRDefault="00437D67" w:rsidP="00FC4654">
      <w:pPr>
        <w:ind w:right="-2"/>
        <w:jc w:val="center"/>
        <w:rPr>
          <w:rFonts w:cs="Arial"/>
          <w:b/>
          <w:sz w:val="24"/>
          <w:szCs w:val="24"/>
        </w:rPr>
      </w:pPr>
      <w:r>
        <w:rPr>
          <w:rFonts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-224155</wp:posOffset>
                </wp:positionV>
                <wp:extent cx="1371600" cy="447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371600" cy="447675"/>
                        </a:xfrm>
                        <a:prstGeom prst="rect">
                          <a:avLst/>
                        </a:prstGeom>
                        <a:solidFill>
                          <a:schemeClr val="lt1"/>
                        </a:solidFill>
                        <a:ln w="6350">
                          <a:noFill/>
                        </a:ln>
                      </wps:spPr>
                      <wps:txbx>
                        <w:txbxContent>
                          <w:p w:rsidR="00437D67" w:rsidRDefault="00437D67">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17.65pt;width:108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" fillcolor="white [3201]" stroked="f" strokeweight=".5pt">
                <v:textbox>
                  <w:txbxContent>
                    <w:p w:rsidR="00437D67" w:rsidRDefault="00437D67">
                      <w:r>
                        <w:rPr>
                          <w:rFonts w:hint="eastAsia"/>
                        </w:rPr>
                        <w:t>（様式第１号）</w:t>
                      </w:r>
                    </w:p>
                  </w:txbxContent>
                </v:textbox>
              </v:shape>
            </w:pict>
          </mc:Fallback>
        </mc:AlternateContent>
      </w:r>
      <w:r w:rsidR="00EF64FA" w:rsidRPr="00206EC3">
        <w:rPr>
          <w:rFonts w:cs="Arial"/>
          <w:b/>
          <w:sz w:val="24"/>
          <w:szCs w:val="24"/>
        </w:rPr>
        <w:t>「</w:t>
      </w:r>
      <w:r w:rsidR="008F38C7">
        <w:rPr>
          <w:rFonts w:cs="Arial" w:hint="eastAsia"/>
          <w:b/>
          <w:sz w:val="24"/>
          <w:szCs w:val="24"/>
        </w:rPr>
        <w:t>たみまる太陽光クラブ</w:t>
      </w:r>
      <w:r w:rsidR="00EF64FA" w:rsidRPr="003F03CB">
        <w:rPr>
          <w:rFonts w:cs="Arial"/>
          <w:b/>
          <w:sz w:val="24"/>
          <w:szCs w:val="24"/>
        </w:rPr>
        <w:t>」</w:t>
      </w:r>
    </w:p>
    <w:p w:rsidR="00EF64FA" w:rsidRPr="00206EC3" w:rsidRDefault="00636049" w:rsidP="00FC4654">
      <w:pPr>
        <w:ind w:right="-2"/>
        <w:jc w:val="center"/>
        <w:rPr>
          <w:rFonts w:cs="Arial"/>
          <w:b/>
          <w:sz w:val="24"/>
          <w:szCs w:val="24"/>
        </w:rPr>
      </w:pPr>
      <w:r w:rsidRPr="00206EC3">
        <w:rPr>
          <w:rFonts w:cs="Arial"/>
          <w:b/>
          <w:sz w:val="24"/>
          <w:szCs w:val="24"/>
        </w:rPr>
        <w:t>入会届</w:t>
      </w:r>
    </w:p>
    <w:p w:rsidR="00EF64FA" w:rsidRPr="00206EC3" w:rsidRDefault="00EF64FA" w:rsidP="00EF64FA">
      <w:pPr>
        <w:rPr>
          <w:sz w:val="22"/>
        </w:rPr>
      </w:pPr>
    </w:p>
    <w:p w:rsidR="008360DE" w:rsidRPr="00206EC3" w:rsidRDefault="001D7D54" w:rsidP="00A81769">
      <w:pPr>
        <w:rPr>
          <w:sz w:val="22"/>
        </w:rPr>
      </w:pPr>
      <w:r>
        <w:rPr>
          <w:rFonts w:hint="eastAsia"/>
          <w:sz w:val="22"/>
        </w:rPr>
        <w:t xml:space="preserve">　</w:t>
      </w:r>
      <w:r w:rsidR="007A5DBD">
        <w:rPr>
          <w:rFonts w:hint="eastAsia"/>
          <w:sz w:val="22"/>
        </w:rPr>
        <w:t>私</w:t>
      </w:r>
      <w:r w:rsidR="00477FA2" w:rsidRPr="00206EC3">
        <w:rPr>
          <w:sz w:val="22"/>
        </w:rPr>
        <w:t>は、</w:t>
      </w:r>
      <w:r w:rsidR="007A5DBD">
        <w:rPr>
          <w:rFonts w:hint="eastAsia"/>
          <w:sz w:val="22"/>
        </w:rPr>
        <w:t>伊丹市</w:t>
      </w:r>
      <w:r w:rsidR="00FA4E40" w:rsidRPr="00206EC3">
        <w:rPr>
          <w:sz w:val="22"/>
        </w:rPr>
        <w:t>が実施</w:t>
      </w:r>
      <w:r w:rsidR="00477FA2" w:rsidRPr="00206EC3">
        <w:rPr>
          <w:sz w:val="22"/>
        </w:rPr>
        <w:t>する「</w:t>
      </w:r>
      <w:r w:rsidR="007A5DBD">
        <w:rPr>
          <w:rFonts w:hint="eastAsia"/>
          <w:sz w:val="22"/>
        </w:rPr>
        <w:t>伊丹市内の一般家庭における太陽光発電設備の導入による</w:t>
      </w:r>
      <w:r w:rsidR="007A5DBD">
        <w:rPr>
          <w:rFonts w:hint="eastAsia"/>
          <w:sz w:val="22"/>
        </w:rPr>
        <w:t>CO2</w:t>
      </w:r>
      <w:r w:rsidR="007A5DBD">
        <w:rPr>
          <w:rFonts w:hint="eastAsia"/>
          <w:sz w:val="22"/>
        </w:rPr>
        <w:t>削減プロジェクト</w:t>
      </w:r>
      <w:r w:rsidR="00477FA2" w:rsidRPr="00BE2E67">
        <w:rPr>
          <w:sz w:val="22"/>
        </w:rPr>
        <w:t>」</w:t>
      </w:r>
      <w:r w:rsidR="00FA4E40" w:rsidRPr="00206EC3">
        <w:rPr>
          <w:sz w:val="22"/>
        </w:rPr>
        <w:t>の趣旨・目的</w:t>
      </w:r>
      <w:r w:rsidR="00477FA2" w:rsidRPr="00206EC3">
        <w:rPr>
          <w:sz w:val="22"/>
        </w:rPr>
        <w:t>に賛同し、「</w:t>
      </w:r>
      <w:r w:rsidR="008F38C7">
        <w:rPr>
          <w:rFonts w:hint="eastAsia"/>
          <w:sz w:val="22"/>
        </w:rPr>
        <w:t>たみまる太陽光クラブ</w:t>
      </w:r>
      <w:r w:rsidR="00477FA2" w:rsidRPr="00206EC3">
        <w:rPr>
          <w:sz w:val="22"/>
        </w:rPr>
        <w:t>」</w:t>
      </w:r>
      <w:r w:rsidR="00FA4E40" w:rsidRPr="00206EC3">
        <w:rPr>
          <w:sz w:val="22"/>
        </w:rPr>
        <w:t>における</w:t>
      </w:r>
      <w:r w:rsidR="00477FA2" w:rsidRPr="00206EC3">
        <w:rPr>
          <w:sz w:val="22"/>
        </w:rPr>
        <w:t>入会規約及び以下の事項に同意のうえ、</w:t>
      </w:r>
      <w:r w:rsidR="007A5DBD">
        <w:rPr>
          <w:rFonts w:hint="eastAsia"/>
          <w:sz w:val="22"/>
        </w:rPr>
        <w:t>伊丹市</w:t>
      </w:r>
      <w:r w:rsidR="00477FA2" w:rsidRPr="00206EC3">
        <w:rPr>
          <w:sz w:val="22"/>
        </w:rPr>
        <w:t>が運営・管理する「</w:t>
      </w:r>
      <w:r w:rsidR="008F38C7">
        <w:rPr>
          <w:rFonts w:hint="eastAsia"/>
          <w:sz w:val="22"/>
        </w:rPr>
        <w:t>たみまる太陽光クラブ</w:t>
      </w:r>
      <w:r w:rsidR="00477FA2" w:rsidRPr="00206EC3">
        <w:rPr>
          <w:sz w:val="22"/>
        </w:rPr>
        <w:t>」への入会を申し込みます。</w:t>
      </w:r>
    </w:p>
    <w:p w:rsidR="0073246A" w:rsidRPr="00206EC3" w:rsidRDefault="0073246A" w:rsidP="007A5DBD">
      <w:pPr>
        <w:jc w:val="left"/>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78"/>
        <w:gridCol w:w="1398"/>
        <w:gridCol w:w="1418"/>
        <w:gridCol w:w="3260"/>
      </w:tblGrid>
      <w:tr w:rsidR="007A5DBD" w:rsidTr="007A5DBD">
        <w:trPr>
          <w:trHeight w:val="285"/>
        </w:trPr>
        <w:tc>
          <w:tcPr>
            <w:tcW w:w="1560" w:type="dxa"/>
            <w:tcBorders>
              <w:top w:val="single" w:sz="12" w:space="0" w:color="auto"/>
              <w:left w:val="single" w:sz="12" w:space="0" w:color="auto"/>
              <w:bottom w:val="dotted" w:sz="4" w:space="0" w:color="auto"/>
            </w:tcBorders>
            <w:vAlign w:val="center"/>
          </w:tcPr>
          <w:p w:rsidR="007A5DBD" w:rsidRPr="00206EC3" w:rsidRDefault="007A5DBD" w:rsidP="00B95A85">
            <w:pPr>
              <w:jc w:val="center"/>
              <w:rPr>
                <w:sz w:val="18"/>
                <w:szCs w:val="18"/>
              </w:rPr>
            </w:pPr>
            <w:r w:rsidRPr="007A5DBD">
              <w:rPr>
                <w:rFonts w:hint="eastAsia"/>
                <w:szCs w:val="18"/>
              </w:rPr>
              <w:t>申込日</w:t>
            </w:r>
          </w:p>
        </w:tc>
        <w:tc>
          <w:tcPr>
            <w:tcW w:w="7654" w:type="dxa"/>
            <w:gridSpan w:val="4"/>
            <w:tcBorders>
              <w:top w:val="single" w:sz="12" w:space="0" w:color="auto"/>
              <w:bottom w:val="dotted" w:sz="4" w:space="0" w:color="auto"/>
              <w:right w:val="single" w:sz="12" w:space="0" w:color="auto"/>
            </w:tcBorders>
            <w:vAlign w:val="center"/>
          </w:tcPr>
          <w:p w:rsidR="007A5DBD" w:rsidRPr="00206EC3" w:rsidRDefault="007A5DBD" w:rsidP="0034507D">
            <w:pPr>
              <w:jc w:val="center"/>
              <w:rPr>
                <w:sz w:val="18"/>
                <w:szCs w:val="18"/>
              </w:rPr>
            </w:pPr>
            <w:r w:rsidRPr="001B3E90">
              <w:rPr>
                <w:rFonts w:hint="eastAsia"/>
                <w:sz w:val="22"/>
              </w:rPr>
              <w:t xml:space="preserve">　</w:t>
            </w:r>
            <w:r>
              <w:rPr>
                <w:sz w:val="22"/>
              </w:rPr>
              <w:t xml:space="preserve">　　年　　月　　日</w:t>
            </w:r>
          </w:p>
        </w:tc>
      </w:tr>
      <w:tr w:rsidR="007A5DBD" w:rsidTr="00C407EB">
        <w:trPr>
          <w:trHeight w:val="247"/>
        </w:trPr>
        <w:tc>
          <w:tcPr>
            <w:tcW w:w="1560" w:type="dxa"/>
            <w:tcBorders>
              <w:top w:val="single" w:sz="12" w:space="0" w:color="auto"/>
              <w:left w:val="single" w:sz="12" w:space="0" w:color="auto"/>
              <w:bottom w:val="dotted" w:sz="4" w:space="0" w:color="auto"/>
            </w:tcBorders>
            <w:vAlign w:val="center"/>
          </w:tcPr>
          <w:p w:rsidR="007A5DBD" w:rsidRPr="00206EC3" w:rsidRDefault="007A5DBD" w:rsidP="00B95A85">
            <w:pPr>
              <w:jc w:val="center"/>
              <w:rPr>
                <w:sz w:val="18"/>
                <w:szCs w:val="18"/>
              </w:rPr>
            </w:pPr>
            <w:r w:rsidRPr="00206EC3">
              <w:rPr>
                <w:sz w:val="18"/>
                <w:szCs w:val="18"/>
              </w:rPr>
              <w:t>フリガナ</w:t>
            </w:r>
          </w:p>
        </w:tc>
        <w:tc>
          <w:tcPr>
            <w:tcW w:w="7654" w:type="dxa"/>
            <w:gridSpan w:val="4"/>
            <w:tcBorders>
              <w:top w:val="single" w:sz="12" w:space="0" w:color="auto"/>
              <w:bottom w:val="dotted" w:sz="4" w:space="0" w:color="auto"/>
              <w:right w:val="single" w:sz="12" w:space="0" w:color="auto"/>
            </w:tcBorders>
            <w:vAlign w:val="center"/>
          </w:tcPr>
          <w:p w:rsidR="007A5DBD" w:rsidRPr="00206EC3" w:rsidRDefault="007A5DBD" w:rsidP="0034507D">
            <w:pPr>
              <w:jc w:val="center"/>
              <w:rPr>
                <w:sz w:val="18"/>
                <w:szCs w:val="18"/>
              </w:rPr>
            </w:pPr>
          </w:p>
        </w:tc>
      </w:tr>
      <w:tr w:rsidR="007A5DBD" w:rsidTr="00C407EB">
        <w:trPr>
          <w:trHeight w:val="443"/>
        </w:trPr>
        <w:tc>
          <w:tcPr>
            <w:tcW w:w="1560" w:type="dxa"/>
            <w:tcBorders>
              <w:top w:val="dotted" w:sz="4" w:space="0" w:color="auto"/>
              <w:left w:val="single" w:sz="12" w:space="0" w:color="auto"/>
            </w:tcBorders>
            <w:vAlign w:val="center"/>
          </w:tcPr>
          <w:p w:rsidR="007A5DBD" w:rsidRPr="001B3E90" w:rsidRDefault="007A5DBD" w:rsidP="00B95A85">
            <w:pPr>
              <w:jc w:val="center"/>
              <w:rPr>
                <w:szCs w:val="21"/>
              </w:rPr>
            </w:pPr>
            <w:r w:rsidRPr="001B3E90">
              <w:rPr>
                <w:rFonts w:hint="eastAsia"/>
                <w:szCs w:val="21"/>
              </w:rPr>
              <w:t>氏名</w:t>
            </w:r>
          </w:p>
        </w:tc>
        <w:tc>
          <w:tcPr>
            <w:tcW w:w="7654" w:type="dxa"/>
            <w:gridSpan w:val="4"/>
            <w:tcBorders>
              <w:top w:val="dotted" w:sz="4" w:space="0" w:color="auto"/>
              <w:right w:val="single" w:sz="12" w:space="0" w:color="auto"/>
            </w:tcBorders>
            <w:vAlign w:val="center"/>
          </w:tcPr>
          <w:p w:rsidR="007A5DBD" w:rsidRPr="001B3E90" w:rsidRDefault="007A5DBD" w:rsidP="0034507D">
            <w:pPr>
              <w:jc w:val="center"/>
              <w:rPr>
                <w:szCs w:val="21"/>
              </w:rPr>
            </w:pPr>
          </w:p>
        </w:tc>
      </w:tr>
      <w:tr w:rsidR="00477FA2" w:rsidTr="00280296">
        <w:trPr>
          <w:trHeight w:val="163"/>
        </w:trPr>
        <w:tc>
          <w:tcPr>
            <w:tcW w:w="1560" w:type="dxa"/>
            <w:vMerge w:val="restart"/>
            <w:tcBorders>
              <w:left w:val="single" w:sz="12" w:space="0" w:color="auto"/>
            </w:tcBorders>
            <w:vAlign w:val="center"/>
          </w:tcPr>
          <w:p w:rsidR="00EF64FA" w:rsidRPr="00206EC3" w:rsidRDefault="00477FA2" w:rsidP="00B95A85">
            <w:pPr>
              <w:jc w:val="center"/>
              <w:rPr>
                <w:szCs w:val="21"/>
              </w:rPr>
            </w:pPr>
            <w:r w:rsidRPr="00206EC3">
              <w:rPr>
                <w:szCs w:val="21"/>
              </w:rPr>
              <w:t>住　所</w:t>
            </w:r>
          </w:p>
        </w:tc>
        <w:tc>
          <w:tcPr>
            <w:tcW w:w="7654" w:type="dxa"/>
            <w:gridSpan w:val="4"/>
            <w:tcBorders>
              <w:bottom w:val="nil"/>
              <w:right w:val="single" w:sz="12" w:space="0" w:color="auto"/>
            </w:tcBorders>
            <w:vAlign w:val="center"/>
          </w:tcPr>
          <w:p w:rsidR="00EF64FA" w:rsidRPr="00206EC3" w:rsidRDefault="00477FA2" w:rsidP="00B95A85">
            <w:pPr>
              <w:rPr>
                <w:szCs w:val="21"/>
              </w:rPr>
            </w:pPr>
            <w:r w:rsidRPr="00206EC3">
              <w:rPr>
                <w:szCs w:val="21"/>
              </w:rPr>
              <w:t>〒</w:t>
            </w:r>
          </w:p>
        </w:tc>
      </w:tr>
      <w:tr w:rsidR="00477FA2" w:rsidTr="00C407EB">
        <w:trPr>
          <w:trHeight w:val="471"/>
        </w:trPr>
        <w:tc>
          <w:tcPr>
            <w:tcW w:w="1560" w:type="dxa"/>
            <w:vMerge/>
            <w:tcBorders>
              <w:left w:val="single" w:sz="12" w:space="0" w:color="auto"/>
            </w:tcBorders>
            <w:vAlign w:val="center"/>
          </w:tcPr>
          <w:p w:rsidR="00EF64FA" w:rsidRPr="00206EC3" w:rsidRDefault="00EF64FA" w:rsidP="00B95A85">
            <w:pPr>
              <w:jc w:val="center"/>
              <w:rPr>
                <w:szCs w:val="21"/>
              </w:rPr>
            </w:pPr>
          </w:p>
        </w:tc>
        <w:tc>
          <w:tcPr>
            <w:tcW w:w="7654" w:type="dxa"/>
            <w:gridSpan w:val="4"/>
            <w:tcBorders>
              <w:top w:val="nil"/>
              <w:right w:val="single" w:sz="12" w:space="0" w:color="auto"/>
            </w:tcBorders>
            <w:vAlign w:val="center"/>
          </w:tcPr>
          <w:p w:rsidR="00EF64FA" w:rsidRPr="00206EC3" w:rsidRDefault="00C407EB" w:rsidP="00B95A85">
            <w:pPr>
              <w:rPr>
                <w:szCs w:val="21"/>
              </w:rPr>
            </w:pPr>
            <w:r>
              <w:rPr>
                <w:rFonts w:hint="eastAsia"/>
                <w:szCs w:val="21"/>
              </w:rPr>
              <w:t>伊丹市</w:t>
            </w:r>
          </w:p>
        </w:tc>
      </w:tr>
      <w:tr w:rsidR="00477FA2" w:rsidTr="00280296">
        <w:trPr>
          <w:trHeight w:val="399"/>
        </w:trPr>
        <w:tc>
          <w:tcPr>
            <w:tcW w:w="1560" w:type="dxa"/>
            <w:tcBorders>
              <w:left w:val="single" w:sz="12" w:space="0" w:color="auto"/>
            </w:tcBorders>
            <w:vAlign w:val="center"/>
          </w:tcPr>
          <w:p w:rsidR="00EF64FA" w:rsidRPr="00206EC3" w:rsidRDefault="00477FA2" w:rsidP="00B95A85">
            <w:pPr>
              <w:jc w:val="center"/>
              <w:rPr>
                <w:szCs w:val="21"/>
              </w:rPr>
            </w:pPr>
            <w:r w:rsidRPr="00206EC3">
              <w:rPr>
                <w:szCs w:val="21"/>
              </w:rPr>
              <w:t>電話番号</w:t>
            </w:r>
          </w:p>
        </w:tc>
        <w:tc>
          <w:tcPr>
            <w:tcW w:w="2976" w:type="dxa"/>
            <w:gridSpan w:val="2"/>
            <w:vAlign w:val="center"/>
          </w:tcPr>
          <w:p w:rsidR="00EF64FA" w:rsidRPr="00206EC3" w:rsidRDefault="00EF64FA" w:rsidP="00636049">
            <w:pPr>
              <w:jc w:val="left"/>
              <w:rPr>
                <w:szCs w:val="21"/>
              </w:rPr>
            </w:pPr>
          </w:p>
        </w:tc>
        <w:tc>
          <w:tcPr>
            <w:tcW w:w="1418" w:type="dxa"/>
            <w:vAlign w:val="center"/>
          </w:tcPr>
          <w:p w:rsidR="00EF64FA" w:rsidRPr="00206EC3" w:rsidRDefault="00477FA2" w:rsidP="00636049">
            <w:pPr>
              <w:jc w:val="center"/>
              <w:rPr>
                <w:szCs w:val="21"/>
              </w:rPr>
            </w:pPr>
            <w:r w:rsidRPr="00206EC3">
              <w:rPr>
                <w:szCs w:val="21"/>
              </w:rPr>
              <w:t>FAX</w:t>
            </w:r>
            <w:r w:rsidRPr="00206EC3">
              <w:rPr>
                <w:szCs w:val="21"/>
              </w:rPr>
              <w:t>番号</w:t>
            </w:r>
          </w:p>
        </w:tc>
        <w:tc>
          <w:tcPr>
            <w:tcW w:w="3260" w:type="dxa"/>
            <w:tcBorders>
              <w:right w:val="single" w:sz="12" w:space="0" w:color="auto"/>
            </w:tcBorders>
            <w:vAlign w:val="center"/>
          </w:tcPr>
          <w:p w:rsidR="00EF64FA" w:rsidRPr="00206EC3" w:rsidRDefault="00EF64FA" w:rsidP="00636049">
            <w:pPr>
              <w:jc w:val="left"/>
              <w:rPr>
                <w:szCs w:val="21"/>
              </w:rPr>
            </w:pPr>
          </w:p>
        </w:tc>
      </w:tr>
      <w:tr w:rsidR="00477FA2" w:rsidTr="00280296">
        <w:trPr>
          <w:trHeight w:val="419"/>
        </w:trPr>
        <w:tc>
          <w:tcPr>
            <w:tcW w:w="1560" w:type="dxa"/>
            <w:tcBorders>
              <w:left w:val="single" w:sz="12" w:space="0" w:color="auto"/>
            </w:tcBorders>
            <w:vAlign w:val="center"/>
          </w:tcPr>
          <w:p w:rsidR="000D507F" w:rsidRPr="00206EC3" w:rsidRDefault="00477FA2" w:rsidP="00B95A85">
            <w:pPr>
              <w:jc w:val="center"/>
              <w:rPr>
                <w:szCs w:val="21"/>
              </w:rPr>
            </w:pPr>
            <w:r w:rsidRPr="00206EC3">
              <w:rPr>
                <w:szCs w:val="21"/>
              </w:rPr>
              <w:t>電子メール</w:t>
            </w:r>
          </w:p>
        </w:tc>
        <w:tc>
          <w:tcPr>
            <w:tcW w:w="7654" w:type="dxa"/>
            <w:gridSpan w:val="4"/>
            <w:tcBorders>
              <w:right w:val="single" w:sz="12" w:space="0" w:color="auto"/>
            </w:tcBorders>
            <w:vAlign w:val="center"/>
          </w:tcPr>
          <w:p w:rsidR="000D507F" w:rsidRPr="00206EC3" w:rsidRDefault="000D507F" w:rsidP="00636049">
            <w:pPr>
              <w:jc w:val="left"/>
              <w:rPr>
                <w:szCs w:val="21"/>
              </w:rPr>
            </w:pPr>
          </w:p>
        </w:tc>
      </w:tr>
      <w:tr w:rsidR="00EA2C87" w:rsidTr="002B3E72">
        <w:trPr>
          <w:trHeight w:val="419"/>
        </w:trPr>
        <w:tc>
          <w:tcPr>
            <w:tcW w:w="1560" w:type="dxa"/>
            <w:tcBorders>
              <w:left w:val="single" w:sz="12" w:space="0" w:color="auto"/>
            </w:tcBorders>
            <w:vAlign w:val="center"/>
          </w:tcPr>
          <w:p w:rsidR="00EA2C87" w:rsidRPr="00206EC3" w:rsidRDefault="00C407EB" w:rsidP="00B95A85">
            <w:pPr>
              <w:jc w:val="center"/>
              <w:rPr>
                <w:szCs w:val="21"/>
              </w:rPr>
            </w:pPr>
            <w:r>
              <w:rPr>
                <w:rFonts w:hint="eastAsia"/>
                <w:szCs w:val="21"/>
              </w:rPr>
              <w:t>蓄電池の有無</w:t>
            </w:r>
          </w:p>
        </w:tc>
        <w:tc>
          <w:tcPr>
            <w:tcW w:w="7654" w:type="dxa"/>
            <w:gridSpan w:val="4"/>
            <w:tcBorders>
              <w:right w:val="single" w:sz="12" w:space="0" w:color="auto"/>
            </w:tcBorders>
            <w:vAlign w:val="center"/>
          </w:tcPr>
          <w:p w:rsidR="00EA2C87" w:rsidRPr="00206EC3" w:rsidRDefault="00C407EB" w:rsidP="00EA2C87">
            <w:pPr>
              <w:jc w:val="center"/>
              <w:rPr>
                <w:szCs w:val="21"/>
              </w:rPr>
            </w:pPr>
            <w:r>
              <w:rPr>
                <w:rFonts w:hint="eastAsia"/>
                <w:szCs w:val="21"/>
              </w:rPr>
              <w:t>有　　　・　　　無</w:t>
            </w:r>
          </w:p>
        </w:tc>
      </w:tr>
      <w:tr w:rsidR="002B3E72" w:rsidTr="008E38C2">
        <w:trPr>
          <w:trHeight w:val="419"/>
        </w:trPr>
        <w:tc>
          <w:tcPr>
            <w:tcW w:w="3138" w:type="dxa"/>
            <w:gridSpan w:val="2"/>
            <w:tcBorders>
              <w:left w:val="single" w:sz="12" w:space="0" w:color="auto"/>
              <w:bottom w:val="single" w:sz="12" w:space="0" w:color="auto"/>
            </w:tcBorders>
            <w:vAlign w:val="center"/>
          </w:tcPr>
          <w:p w:rsidR="002B3E72" w:rsidRDefault="002B3E72" w:rsidP="00B95A85">
            <w:pPr>
              <w:jc w:val="center"/>
              <w:rPr>
                <w:szCs w:val="21"/>
              </w:rPr>
            </w:pPr>
            <w:r w:rsidRPr="002B3E72">
              <w:rPr>
                <w:rFonts w:hint="eastAsia"/>
                <w:sz w:val="18"/>
                <w:szCs w:val="21"/>
              </w:rPr>
              <w:t>パワーコンディショナーの台数</w:t>
            </w:r>
          </w:p>
        </w:tc>
        <w:tc>
          <w:tcPr>
            <w:tcW w:w="6076" w:type="dxa"/>
            <w:gridSpan w:val="3"/>
            <w:tcBorders>
              <w:bottom w:val="single" w:sz="12" w:space="0" w:color="auto"/>
              <w:right w:val="single" w:sz="12" w:space="0" w:color="auto"/>
            </w:tcBorders>
            <w:vAlign w:val="center"/>
          </w:tcPr>
          <w:p w:rsidR="002B3E72" w:rsidRDefault="002B3E72" w:rsidP="00EA2C87">
            <w:pPr>
              <w:jc w:val="center"/>
              <w:rPr>
                <w:szCs w:val="21"/>
              </w:rPr>
            </w:pPr>
            <w:bookmarkStart w:id="0" w:name="_GoBack"/>
            <w:bookmarkEnd w:id="0"/>
            <w:r>
              <w:rPr>
                <w:rFonts w:hint="eastAsia"/>
                <w:szCs w:val="21"/>
              </w:rPr>
              <w:t>台</w:t>
            </w:r>
          </w:p>
        </w:tc>
      </w:tr>
    </w:tbl>
    <w:p w:rsidR="00225F38" w:rsidRDefault="00225F38"/>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04"/>
        <w:gridCol w:w="1110"/>
      </w:tblGrid>
      <w:tr w:rsidR="00DB2CA6" w:rsidTr="00DB2CA6">
        <w:trPr>
          <w:trHeight w:val="455"/>
        </w:trPr>
        <w:tc>
          <w:tcPr>
            <w:tcW w:w="9214" w:type="dxa"/>
            <w:gridSpan w:val="2"/>
            <w:tcBorders>
              <w:top w:val="single" w:sz="12" w:space="0" w:color="auto"/>
              <w:left w:val="single" w:sz="12" w:space="0" w:color="auto"/>
              <w:right w:val="single" w:sz="12" w:space="0" w:color="auto"/>
            </w:tcBorders>
            <w:vAlign w:val="center"/>
          </w:tcPr>
          <w:p w:rsidR="00DB2CA6" w:rsidRPr="00206EC3" w:rsidRDefault="00DB2CA6" w:rsidP="00B95A85">
            <w:pPr>
              <w:jc w:val="center"/>
              <w:rPr>
                <w:rFonts w:ascii="ＭＳ 明朝" w:hAnsi="ＭＳ 明朝"/>
                <w:szCs w:val="21"/>
              </w:rPr>
            </w:pPr>
            <w:r>
              <w:rPr>
                <w:rFonts w:hint="eastAsia"/>
                <w:szCs w:val="21"/>
              </w:rPr>
              <w:t>下記の事項に同意します。（確認をしてチェック</w:t>
            </w:r>
            <w:r w:rsidRPr="00C40730">
              <w:rPr>
                <w:rFonts w:ascii="ＭＳ 明朝" w:hAnsi="ＭＳ 明朝" w:cs="ＭＳ 明朝" w:hint="eastAsia"/>
                <w:szCs w:val="21"/>
              </w:rPr>
              <w:t>☑</w:t>
            </w:r>
            <w:r>
              <w:rPr>
                <w:rFonts w:hint="eastAsia"/>
                <w:szCs w:val="21"/>
              </w:rPr>
              <w:t>してください。）</w:t>
            </w:r>
          </w:p>
        </w:tc>
      </w:tr>
      <w:tr w:rsidR="00DB2CA6" w:rsidTr="00DB2CA6">
        <w:trPr>
          <w:trHeight w:val="419"/>
        </w:trPr>
        <w:tc>
          <w:tcPr>
            <w:tcW w:w="8104" w:type="dxa"/>
            <w:tcBorders>
              <w:left w:val="single" w:sz="12" w:space="0" w:color="auto"/>
            </w:tcBorders>
            <w:vAlign w:val="center"/>
          </w:tcPr>
          <w:p w:rsidR="00DB2CA6" w:rsidRPr="00206EC3" w:rsidRDefault="00DB2CA6" w:rsidP="0061270B">
            <w:pPr>
              <w:ind w:left="178" w:hangingChars="85" w:hanging="178"/>
              <w:jc w:val="left"/>
              <w:rPr>
                <w:rFonts w:ascii="ＭＳ 明朝" w:hAnsi="ＭＳ 明朝"/>
                <w:szCs w:val="21"/>
              </w:rPr>
            </w:pPr>
            <w:r>
              <w:rPr>
                <w:rFonts w:ascii="ＭＳ 明朝" w:hAnsi="ＭＳ 明朝" w:cs="ＭＳ 明朝" w:hint="eastAsia"/>
                <w:szCs w:val="21"/>
              </w:rPr>
              <w:t>①</w:t>
            </w:r>
            <w:r w:rsidRPr="00EA2C87">
              <w:rPr>
                <w:rFonts w:hint="eastAsia"/>
                <w:szCs w:val="21"/>
              </w:rPr>
              <w:t>J</w:t>
            </w:r>
            <w:r w:rsidR="002539A6">
              <w:rPr>
                <w:rFonts w:hint="eastAsia"/>
                <w:szCs w:val="21"/>
              </w:rPr>
              <w:t>-</w:t>
            </w:r>
            <w:r w:rsidRPr="00206EC3">
              <w:rPr>
                <w:szCs w:val="21"/>
              </w:rPr>
              <w:t>クレジット制度における各種申請に際し、本入会届に記載された情報</w:t>
            </w:r>
            <w:r w:rsidRPr="00BE2E67">
              <w:rPr>
                <w:szCs w:val="21"/>
              </w:rPr>
              <w:t>を、</w:t>
            </w:r>
            <w:r>
              <w:rPr>
                <w:rFonts w:hint="eastAsia"/>
                <w:szCs w:val="21"/>
              </w:rPr>
              <w:t>伊丹市</w:t>
            </w:r>
            <w:r w:rsidR="0061270B">
              <w:rPr>
                <w:rFonts w:hint="eastAsia"/>
                <w:szCs w:val="21"/>
              </w:rPr>
              <w:t>が</w:t>
            </w:r>
            <w:r w:rsidR="00763CC1" w:rsidRPr="00A751EA">
              <w:rPr>
                <w:rFonts w:hint="eastAsia"/>
                <w:color w:val="000000" w:themeColor="text1"/>
                <w:szCs w:val="21"/>
              </w:rPr>
              <w:t>J-</w:t>
            </w:r>
            <w:r w:rsidR="00763CC1" w:rsidRPr="00A751EA">
              <w:rPr>
                <w:rFonts w:hint="eastAsia"/>
                <w:color w:val="000000" w:themeColor="text1"/>
                <w:szCs w:val="21"/>
              </w:rPr>
              <w:t>クレジット</w:t>
            </w:r>
            <w:r w:rsidR="0061270B" w:rsidRPr="00A751EA">
              <w:rPr>
                <w:rFonts w:hint="eastAsia"/>
                <w:color w:val="000000" w:themeColor="text1"/>
                <w:szCs w:val="21"/>
              </w:rPr>
              <w:t>の申請に</w:t>
            </w:r>
            <w:r w:rsidRPr="00BE2E67">
              <w:rPr>
                <w:szCs w:val="21"/>
              </w:rPr>
              <w:t>使</w:t>
            </w:r>
            <w:r>
              <w:rPr>
                <w:szCs w:val="21"/>
              </w:rPr>
              <w:t>用すること</w:t>
            </w:r>
            <w:r w:rsidRPr="00206EC3">
              <w:rPr>
                <w:szCs w:val="21"/>
              </w:rPr>
              <w:t>。</w:t>
            </w:r>
            <w:r>
              <w:rPr>
                <w:rFonts w:hint="eastAsia"/>
                <w:szCs w:val="21"/>
              </w:rPr>
              <w:t>また、</w:t>
            </w:r>
            <w:r w:rsidRPr="00206EC3">
              <w:rPr>
                <w:szCs w:val="21"/>
              </w:rPr>
              <w:t>本入会届に記載された以外の情報につ</w:t>
            </w:r>
            <w:r>
              <w:rPr>
                <w:szCs w:val="21"/>
              </w:rPr>
              <w:t>いて</w:t>
            </w:r>
            <w:r>
              <w:rPr>
                <w:rFonts w:hint="eastAsia"/>
                <w:szCs w:val="21"/>
              </w:rPr>
              <w:t>、伊丹市</w:t>
            </w:r>
            <w:r w:rsidRPr="00BE2E67">
              <w:rPr>
                <w:szCs w:val="21"/>
              </w:rPr>
              <w:t>が必要と</w:t>
            </w:r>
            <w:r>
              <w:rPr>
                <w:szCs w:val="21"/>
              </w:rPr>
              <w:t>する場合は提供すること</w:t>
            </w:r>
            <w:r w:rsidRPr="00206EC3">
              <w:rPr>
                <w:szCs w:val="21"/>
              </w:rPr>
              <w:t>。</w:t>
            </w:r>
          </w:p>
        </w:tc>
        <w:tc>
          <w:tcPr>
            <w:tcW w:w="1110" w:type="dxa"/>
            <w:tcBorders>
              <w:right w:val="single" w:sz="12" w:space="0" w:color="auto"/>
            </w:tcBorders>
            <w:shd w:val="clear" w:color="auto" w:fill="E2EFD9" w:themeFill="accent6" w:themeFillTint="33"/>
            <w:vAlign w:val="center"/>
          </w:tcPr>
          <w:p w:rsidR="00DB2CA6" w:rsidRPr="00206EC3" w:rsidRDefault="00DB2CA6" w:rsidP="00DB2CA6">
            <w:pPr>
              <w:ind w:left="238" w:hangingChars="85" w:hanging="238"/>
              <w:jc w:val="center"/>
              <w:rPr>
                <w:rFonts w:ascii="ＭＳ 明朝" w:hAnsi="ＭＳ 明朝"/>
                <w:szCs w:val="21"/>
              </w:rPr>
            </w:pPr>
            <w:r w:rsidRPr="00EA2C87">
              <w:rPr>
                <w:rFonts w:ascii="ＭＳ 明朝" w:hAnsi="ＭＳ 明朝"/>
                <w:sz w:val="28"/>
                <w:szCs w:val="21"/>
              </w:rPr>
              <w:t>□</w:t>
            </w:r>
          </w:p>
        </w:tc>
      </w:tr>
      <w:tr w:rsidR="00DB2CA6" w:rsidTr="00C407EB">
        <w:trPr>
          <w:trHeight w:val="839"/>
        </w:trPr>
        <w:tc>
          <w:tcPr>
            <w:tcW w:w="8104" w:type="dxa"/>
            <w:tcBorders>
              <w:left w:val="single" w:sz="12" w:space="0" w:color="auto"/>
            </w:tcBorders>
            <w:vAlign w:val="center"/>
          </w:tcPr>
          <w:p w:rsidR="00DB2CA6" w:rsidRPr="00206EC3" w:rsidRDefault="00DB2CA6" w:rsidP="00A0637B">
            <w:pPr>
              <w:ind w:left="178" w:hangingChars="85" w:hanging="178"/>
              <w:jc w:val="left"/>
              <w:rPr>
                <w:rFonts w:ascii="ＭＳ 明朝" w:hAnsi="ＭＳ 明朝"/>
                <w:szCs w:val="21"/>
              </w:rPr>
            </w:pPr>
            <w:r>
              <w:rPr>
                <w:rFonts w:hint="eastAsia"/>
                <w:szCs w:val="21"/>
              </w:rPr>
              <w:t>②</w:t>
            </w:r>
            <w:r w:rsidRPr="00EA2C87">
              <w:rPr>
                <w:rFonts w:hint="eastAsia"/>
                <w:szCs w:val="21"/>
              </w:rPr>
              <w:t>太陽光発電設備を使用することによる自家消費分についての環境価値</w:t>
            </w:r>
            <w:r w:rsidRPr="00EA2C87">
              <w:rPr>
                <w:rFonts w:hint="eastAsia"/>
                <w:szCs w:val="21"/>
              </w:rPr>
              <w:t xml:space="preserve"> (</w:t>
            </w:r>
            <w:r w:rsidRPr="00EA2C87">
              <w:rPr>
                <w:rFonts w:hint="eastAsia"/>
                <w:szCs w:val="21"/>
              </w:rPr>
              <w:t>温室効果ガス排出量の削減効果</w:t>
            </w:r>
            <w:r w:rsidRPr="00EA2C87">
              <w:rPr>
                <w:rFonts w:hint="eastAsia"/>
                <w:szCs w:val="21"/>
              </w:rPr>
              <w:t>= J</w:t>
            </w:r>
            <w:r w:rsidR="002539A6">
              <w:rPr>
                <w:rFonts w:hint="eastAsia"/>
                <w:szCs w:val="21"/>
              </w:rPr>
              <w:t>-</w:t>
            </w:r>
            <w:r w:rsidRPr="00EA2C87">
              <w:rPr>
                <w:rFonts w:hint="eastAsia"/>
                <w:szCs w:val="21"/>
              </w:rPr>
              <w:t>クレジット</w:t>
            </w:r>
            <w:r w:rsidRPr="00EA2C87">
              <w:rPr>
                <w:rFonts w:hint="eastAsia"/>
                <w:szCs w:val="21"/>
              </w:rPr>
              <w:t xml:space="preserve">) </w:t>
            </w:r>
            <w:r w:rsidRPr="00EA2C87">
              <w:rPr>
                <w:rFonts w:hint="eastAsia"/>
                <w:szCs w:val="21"/>
              </w:rPr>
              <w:t>を</w:t>
            </w:r>
            <w:r>
              <w:rPr>
                <w:rFonts w:hint="eastAsia"/>
                <w:szCs w:val="21"/>
              </w:rPr>
              <w:t>伊丹市</w:t>
            </w:r>
            <w:r w:rsidRPr="00EA2C87">
              <w:rPr>
                <w:rFonts w:hint="eastAsia"/>
                <w:szCs w:val="21"/>
              </w:rPr>
              <w:t>へ無償譲渡すること</w:t>
            </w:r>
            <w:r w:rsidR="0017243B">
              <w:rPr>
                <w:rFonts w:hint="eastAsia"/>
                <w:szCs w:val="21"/>
              </w:rPr>
              <w:t>。</w:t>
            </w:r>
          </w:p>
        </w:tc>
        <w:tc>
          <w:tcPr>
            <w:tcW w:w="1110" w:type="dxa"/>
            <w:tcBorders>
              <w:right w:val="single" w:sz="12" w:space="0" w:color="auto"/>
            </w:tcBorders>
            <w:shd w:val="clear" w:color="auto" w:fill="E2EFD9" w:themeFill="accent6" w:themeFillTint="33"/>
            <w:vAlign w:val="center"/>
          </w:tcPr>
          <w:p w:rsidR="00DB2CA6" w:rsidRPr="00206EC3" w:rsidRDefault="00DB2CA6" w:rsidP="00DB2CA6">
            <w:pPr>
              <w:ind w:left="238" w:hangingChars="85" w:hanging="238"/>
              <w:jc w:val="center"/>
              <w:rPr>
                <w:rFonts w:ascii="ＭＳ 明朝" w:hAnsi="ＭＳ 明朝"/>
                <w:szCs w:val="21"/>
              </w:rPr>
            </w:pPr>
            <w:r w:rsidRPr="00EA2C87">
              <w:rPr>
                <w:rFonts w:ascii="ＭＳ 明朝" w:hAnsi="ＭＳ 明朝"/>
                <w:sz w:val="28"/>
                <w:szCs w:val="21"/>
              </w:rPr>
              <w:t>□</w:t>
            </w:r>
          </w:p>
        </w:tc>
      </w:tr>
      <w:tr w:rsidR="00DB2CA6" w:rsidTr="00C407EB">
        <w:trPr>
          <w:trHeight w:val="1403"/>
        </w:trPr>
        <w:tc>
          <w:tcPr>
            <w:tcW w:w="8104" w:type="dxa"/>
            <w:tcBorders>
              <w:left w:val="single" w:sz="12" w:space="0" w:color="auto"/>
            </w:tcBorders>
            <w:vAlign w:val="center"/>
          </w:tcPr>
          <w:p w:rsidR="00DB2CA6" w:rsidRPr="00BE2E67" w:rsidRDefault="00DB2CA6" w:rsidP="00EA2C87">
            <w:pPr>
              <w:ind w:left="178" w:hangingChars="85" w:hanging="178"/>
              <w:jc w:val="left"/>
              <w:rPr>
                <w:rFonts w:ascii="ＭＳ 明朝" w:hAnsi="ＭＳ 明朝"/>
                <w:szCs w:val="21"/>
              </w:rPr>
            </w:pPr>
            <w:r>
              <w:rPr>
                <w:rFonts w:hint="eastAsia"/>
                <w:szCs w:val="21"/>
              </w:rPr>
              <w:t>③</w:t>
            </w:r>
            <w:r w:rsidRPr="00EA2C87">
              <w:rPr>
                <w:rFonts w:hint="eastAsia"/>
                <w:szCs w:val="21"/>
              </w:rPr>
              <w:t>本事業による</w:t>
            </w:r>
            <w:r w:rsidRPr="00EA2C87">
              <w:rPr>
                <w:rFonts w:hint="eastAsia"/>
                <w:szCs w:val="21"/>
              </w:rPr>
              <w:t>CO2</w:t>
            </w:r>
            <w:r w:rsidRPr="00EA2C87">
              <w:rPr>
                <w:rFonts w:hint="eastAsia"/>
                <w:szCs w:val="21"/>
              </w:rPr>
              <w:t>削減量（環境価値）は</w:t>
            </w:r>
            <w:r>
              <w:rPr>
                <w:rFonts w:hint="eastAsia"/>
                <w:szCs w:val="21"/>
              </w:rPr>
              <w:t>伊丹</w:t>
            </w:r>
            <w:r w:rsidRPr="00EA2C87">
              <w:rPr>
                <w:rFonts w:hint="eastAsia"/>
                <w:szCs w:val="21"/>
              </w:rPr>
              <w:t>市に帰属し、本事業以外の</w:t>
            </w:r>
            <w:r w:rsidRPr="00EA2C87">
              <w:rPr>
                <w:rFonts w:hint="eastAsia"/>
                <w:szCs w:val="21"/>
              </w:rPr>
              <w:t>J</w:t>
            </w:r>
            <w:r w:rsidR="002539A6">
              <w:rPr>
                <w:rFonts w:hint="eastAsia"/>
                <w:szCs w:val="21"/>
              </w:rPr>
              <w:t>-</w:t>
            </w:r>
            <w:r w:rsidRPr="00EA2C87">
              <w:rPr>
                <w:rFonts w:hint="eastAsia"/>
                <w:szCs w:val="21"/>
              </w:rPr>
              <w:t>クレジット制度プロジェクト（</w:t>
            </w:r>
            <w:r w:rsidRPr="00EA2C87">
              <w:rPr>
                <w:rFonts w:hint="eastAsia"/>
                <w:szCs w:val="21"/>
              </w:rPr>
              <w:t>J</w:t>
            </w:r>
            <w:r w:rsidR="002539A6">
              <w:rPr>
                <w:rFonts w:hint="eastAsia"/>
                <w:szCs w:val="21"/>
              </w:rPr>
              <w:t>-</w:t>
            </w:r>
            <w:r w:rsidRPr="00EA2C87">
              <w:rPr>
                <w:rFonts w:hint="eastAsia"/>
                <w:szCs w:val="21"/>
              </w:rPr>
              <w:t>グリーン・リンケージ倶楽部等）および他の温室効果ガス排出削減量を認証する制度（グリーン電力証書等）には使用しないこと。すでに他の事業に登録している場合は、当該事業の退会の手続きを行うこと。</w:t>
            </w:r>
          </w:p>
        </w:tc>
        <w:tc>
          <w:tcPr>
            <w:tcW w:w="1110" w:type="dxa"/>
            <w:tcBorders>
              <w:right w:val="single" w:sz="12" w:space="0" w:color="auto"/>
            </w:tcBorders>
            <w:shd w:val="clear" w:color="auto" w:fill="E2EFD9" w:themeFill="accent6" w:themeFillTint="33"/>
            <w:vAlign w:val="center"/>
          </w:tcPr>
          <w:p w:rsidR="00DB2CA6" w:rsidRPr="00BE2E67" w:rsidRDefault="00DB2CA6" w:rsidP="00DB2CA6">
            <w:pPr>
              <w:ind w:left="238" w:hangingChars="85" w:hanging="238"/>
              <w:jc w:val="center"/>
              <w:rPr>
                <w:rFonts w:ascii="ＭＳ 明朝" w:hAnsi="ＭＳ 明朝"/>
                <w:szCs w:val="21"/>
              </w:rPr>
            </w:pPr>
            <w:r w:rsidRPr="00EA2C87">
              <w:rPr>
                <w:rFonts w:ascii="ＭＳ 明朝" w:hAnsi="ＭＳ 明朝"/>
                <w:sz w:val="28"/>
                <w:szCs w:val="21"/>
              </w:rPr>
              <w:t>□</w:t>
            </w:r>
          </w:p>
        </w:tc>
      </w:tr>
      <w:tr w:rsidR="00DB2CA6" w:rsidTr="00C407EB">
        <w:trPr>
          <w:trHeight w:val="503"/>
        </w:trPr>
        <w:tc>
          <w:tcPr>
            <w:tcW w:w="8104" w:type="dxa"/>
            <w:tcBorders>
              <w:left w:val="single" w:sz="12" w:space="0" w:color="auto"/>
            </w:tcBorders>
            <w:vAlign w:val="center"/>
          </w:tcPr>
          <w:p w:rsidR="00DB2CA6" w:rsidRDefault="00DB2CA6" w:rsidP="00EA2C87">
            <w:pPr>
              <w:ind w:left="178" w:hangingChars="85" w:hanging="178"/>
              <w:jc w:val="left"/>
              <w:rPr>
                <w:szCs w:val="21"/>
              </w:rPr>
            </w:pPr>
            <w:r>
              <w:rPr>
                <w:rFonts w:hint="eastAsia"/>
                <w:szCs w:val="21"/>
              </w:rPr>
              <w:t>④太陽光発電設備の設置場所が、店舗併用住宅（事務所を含む）ではないこと。</w:t>
            </w:r>
          </w:p>
        </w:tc>
        <w:tc>
          <w:tcPr>
            <w:tcW w:w="1110" w:type="dxa"/>
            <w:tcBorders>
              <w:right w:val="single" w:sz="12" w:space="0" w:color="auto"/>
            </w:tcBorders>
            <w:shd w:val="clear" w:color="auto" w:fill="E2EFD9" w:themeFill="accent6" w:themeFillTint="33"/>
            <w:vAlign w:val="center"/>
          </w:tcPr>
          <w:p w:rsidR="00DB2CA6" w:rsidRDefault="00DB2CA6" w:rsidP="00DB2CA6">
            <w:pPr>
              <w:ind w:left="238" w:hangingChars="85" w:hanging="238"/>
              <w:jc w:val="center"/>
              <w:rPr>
                <w:szCs w:val="21"/>
              </w:rPr>
            </w:pPr>
            <w:r w:rsidRPr="00EA2C87">
              <w:rPr>
                <w:rFonts w:ascii="ＭＳ 明朝" w:hAnsi="ＭＳ 明朝"/>
                <w:sz w:val="28"/>
                <w:szCs w:val="21"/>
              </w:rPr>
              <w:t>□</w:t>
            </w:r>
          </w:p>
        </w:tc>
      </w:tr>
      <w:tr w:rsidR="00DB2CA6" w:rsidTr="00C407EB">
        <w:trPr>
          <w:trHeight w:val="471"/>
        </w:trPr>
        <w:tc>
          <w:tcPr>
            <w:tcW w:w="8104" w:type="dxa"/>
            <w:tcBorders>
              <w:left w:val="single" w:sz="12" w:space="0" w:color="auto"/>
              <w:bottom w:val="single" w:sz="12" w:space="0" w:color="auto"/>
            </w:tcBorders>
            <w:vAlign w:val="center"/>
          </w:tcPr>
          <w:p w:rsidR="00DB2CA6" w:rsidRDefault="00DB2CA6" w:rsidP="00EA2C87">
            <w:pPr>
              <w:ind w:left="178" w:hangingChars="85" w:hanging="178"/>
              <w:jc w:val="left"/>
              <w:rPr>
                <w:szCs w:val="21"/>
              </w:rPr>
            </w:pPr>
            <w:r>
              <w:rPr>
                <w:rFonts w:hint="eastAsia"/>
                <w:szCs w:val="21"/>
              </w:rPr>
              <w:t>⑤太陽光発電設備及び蓄電池設備が中古の設備ではないこと。</w:t>
            </w:r>
          </w:p>
        </w:tc>
        <w:tc>
          <w:tcPr>
            <w:tcW w:w="1110" w:type="dxa"/>
            <w:tcBorders>
              <w:bottom w:val="single" w:sz="12" w:space="0" w:color="auto"/>
              <w:right w:val="single" w:sz="12" w:space="0" w:color="auto"/>
            </w:tcBorders>
            <w:shd w:val="clear" w:color="auto" w:fill="E2EFD9" w:themeFill="accent6" w:themeFillTint="33"/>
            <w:vAlign w:val="center"/>
          </w:tcPr>
          <w:p w:rsidR="00DB2CA6" w:rsidRDefault="00DB2CA6" w:rsidP="00DB2CA6">
            <w:pPr>
              <w:ind w:left="238" w:hangingChars="85" w:hanging="238"/>
              <w:jc w:val="center"/>
              <w:rPr>
                <w:szCs w:val="21"/>
              </w:rPr>
            </w:pPr>
            <w:r w:rsidRPr="00EA2C87">
              <w:rPr>
                <w:rFonts w:ascii="ＭＳ 明朝" w:hAnsi="ＭＳ 明朝"/>
                <w:sz w:val="28"/>
                <w:szCs w:val="21"/>
              </w:rPr>
              <w:t>□</w:t>
            </w:r>
          </w:p>
        </w:tc>
      </w:tr>
    </w:tbl>
    <w:p w:rsidR="007A2E30" w:rsidRDefault="007A2E30">
      <w:pPr>
        <w:widowControl/>
        <w:jc w:val="left"/>
        <w:rPr>
          <w:szCs w:val="24"/>
        </w:rPr>
      </w:pPr>
    </w:p>
    <w:p w:rsidR="00D26499" w:rsidRPr="00C5214A" w:rsidRDefault="00EA5A53" w:rsidP="001D7D54">
      <w:pPr>
        <w:rPr>
          <w:szCs w:val="21"/>
        </w:rPr>
      </w:pPr>
      <w:r w:rsidRPr="00C5214A">
        <w:rPr>
          <w:rFonts w:hint="eastAsia"/>
          <w:szCs w:val="21"/>
        </w:rPr>
        <w:t>添付資料</w:t>
      </w:r>
      <w:r w:rsidR="00CF3AF3" w:rsidRPr="00C5214A">
        <w:rPr>
          <w:rFonts w:hint="eastAsia"/>
          <w:szCs w:val="21"/>
        </w:rPr>
        <w:t>チェック欄</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057"/>
      </w:tblGrid>
      <w:tr w:rsidR="00225F38" w:rsidTr="00A31DD8">
        <w:tc>
          <w:tcPr>
            <w:tcW w:w="42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225F38" w:rsidRPr="001D7D54" w:rsidRDefault="00225F38" w:rsidP="001D7D54">
            <w:pPr>
              <w:jc w:val="left"/>
              <w:rPr>
                <w:szCs w:val="21"/>
              </w:rPr>
            </w:pPr>
            <w:r w:rsidRPr="001D7D54">
              <w:rPr>
                <w:rFonts w:hint="eastAsia"/>
                <w:szCs w:val="21"/>
              </w:rPr>
              <w:t>□□□</w:t>
            </w:r>
            <w:r w:rsidR="00ED407C" w:rsidRPr="001D7D54">
              <w:rPr>
                <w:rFonts w:hint="eastAsia"/>
                <w:szCs w:val="21"/>
              </w:rPr>
              <w:t>□</w:t>
            </w:r>
          </w:p>
        </w:tc>
        <w:tc>
          <w:tcPr>
            <w:tcW w:w="9057" w:type="dxa"/>
            <w:tcBorders>
              <w:left w:val="single" w:sz="12" w:space="0" w:color="auto"/>
              <w:right w:val="single" w:sz="4" w:space="0" w:color="auto"/>
            </w:tcBorders>
            <w:shd w:val="clear" w:color="auto" w:fill="auto"/>
          </w:tcPr>
          <w:p w:rsidR="00ED407C" w:rsidRDefault="00ED407C" w:rsidP="001D7D54">
            <w:pPr>
              <w:jc w:val="left"/>
              <w:rPr>
                <w:szCs w:val="21"/>
              </w:rPr>
            </w:pPr>
            <w:r w:rsidRPr="00E443B8">
              <w:rPr>
                <w:rFonts w:ascii="ＭＳ 明朝" w:hAnsi="ＭＳ 明朝" w:cs="ＭＳ 明朝" w:hint="eastAsia"/>
                <w:b/>
                <w:szCs w:val="21"/>
              </w:rPr>
              <w:t>◎</w:t>
            </w:r>
            <w:r w:rsidRPr="00E443B8">
              <w:rPr>
                <w:rFonts w:hint="eastAsia"/>
                <w:b/>
                <w:szCs w:val="21"/>
              </w:rPr>
              <w:t>プロジェクトに必要な設備情報を記入しました</w:t>
            </w:r>
            <w:r>
              <w:rPr>
                <w:rFonts w:hint="eastAsia"/>
                <w:szCs w:val="21"/>
              </w:rPr>
              <w:t>。</w:t>
            </w:r>
          </w:p>
          <w:p w:rsidR="00225F38" w:rsidRPr="000B0789" w:rsidRDefault="00ED407C" w:rsidP="001D7D54">
            <w:pPr>
              <w:jc w:val="left"/>
              <w:rPr>
                <w:szCs w:val="21"/>
              </w:rPr>
            </w:pPr>
            <w:r>
              <w:rPr>
                <w:rFonts w:hint="eastAsia"/>
                <w:szCs w:val="21"/>
              </w:rPr>
              <w:t xml:space="preserve">　</w:t>
            </w:r>
            <w:r w:rsidR="00225F38" w:rsidRPr="000B0789">
              <w:rPr>
                <w:rFonts w:hint="eastAsia"/>
                <w:szCs w:val="21"/>
              </w:rPr>
              <w:t>①</w:t>
            </w:r>
            <w:r w:rsidR="00E35BB0">
              <w:rPr>
                <w:rFonts w:hint="eastAsia"/>
                <w:szCs w:val="21"/>
              </w:rPr>
              <w:t>パワーコンディショナー</w:t>
            </w:r>
            <w:r w:rsidR="00A31DD8">
              <w:rPr>
                <w:rFonts w:hint="eastAsia"/>
                <w:szCs w:val="21"/>
              </w:rPr>
              <w:t>(</w:t>
            </w:r>
            <w:r w:rsidR="00A31DD8">
              <w:rPr>
                <w:rFonts w:hint="eastAsia"/>
                <w:szCs w:val="21"/>
              </w:rPr>
              <w:t>太陽光発電システム</w:t>
            </w:r>
            <w:r w:rsidR="00A31DD8">
              <w:rPr>
                <w:rFonts w:hint="eastAsia"/>
                <w:szCs w:val="21"/>
              </w:rPr>
              <w:t>)</w:t>
            </w:r>
            <w:r w:rsidR="005779B7" w:rsidRPr="000B0789">
              <w:rPr>
                <w:rFonts w:hint="eastAsia"/>
                <w:szCs w:val="21"/>
              </w:rPr>
              <w:t>の情報が確認できる資料を添付しました。</w:t>
            </w:r>
          </w:p>
          <w:p w:rsidR="00225F38" w:rsidRPr="000B0789" w:rsidRDefault="00ED407C" w:rsidP="001D7D54">
            <w:pPr>
              <w:jc w:val="left"/>
              <w:rPr>
                <w:szCs w:val="21"/>
              </w:rPr>
            </w:pPr>
            <w:r>
              <w:rPr>
                <w:rFonts w:hint="eastAsia"/>
                <w:szCs w:val="21"/>
              </w:rPr>
              <w:t xml:space="preserve">　</w:t>
            </w:r>
            <w:r w:rsidR="00225F38" w:rsidRPr="000B0789">
              <w:rPr>
                <w:rFonts w:hint="eastAsia"/>
                <w:szCs w:val="21"/>
              </w:rPr>
              <w:t>②</w:t>
            </w:r>
            <w:r w:rsidR="00B7318D" w:rsidRPr="00B7318D">
              <w:rPr>
                <w:rFonts w:hint="eastAsia"/>
                <w:szCs w:val="21"/>
              </w:rPr>
              <w:t>再生可能エネルギー発電に関する電力需給契約内容のお知らせを添付</w:t>
            </w:r>
            <w:r w:rsidR="005779B7" w:rsidRPr="000B0789">
              <w:rPr>
                <w:rFonts w:hint="eastAsia"/>
                <w:szCs w:val="21"/>
              </w:rPr>
              <w:t>しました。</w:t>
            </w:r>
          </w:p>
          <w:p w:rsidR="00225F38" w:rsidRPr="000B0789" w:rsidRDefault="00ED407C" w:rsidP="00BD0019">
            <w:pPr>
              <w:jc w:val="left"/>
              <w:rPr>
                <w:szCs w:val="21"/>
              </w:rPr>
            </w:pPr>
            <w:r>
              <w:rPr>
                <w:rFonts w:hint="eastAsia"/>
                <w:szCs w:val="21"/>
              </w:rPr>
              <w:t xml:space="preserve">　</w:t>
            </w:r>
            <w:r w:rsidR="00225F38" w:rsidRPr="000B0789">
              <w:rPr>
                <w:rFonts w:hint="eastAsia"/>
                <w:szCs w:val="21"/>
              </w:rPr>
              <w:t>③</w:t>
            </w:r>
            <w:r w:rsidR="00E35BB0">
              <w:rPr>
                <w:rFonts w:hint="eastAsia"/>
                <w:szCs w:val="21"/>
              </w:rPr>
              <w:t>蓄電池の</w:t>
            </w:r>
            <w:r w:rsidR="00BD0019" w:rsidRPr="000B0789">
              <w:rPr>
                <w:rFonts w:hint="eastAsia"/>
                <w:szCs w:val="21"/>
              </w:rPr>
              <w:t>情報が確認できる資料を添付しました。</w:t>
            </w:r>
            <w:r w:rsidR="00BD0019" w:rsidRPr="000B0789">
              <w:rPr>
                <w:rFonts w:hint="eastAsia"/>
                <w:szCs w:val="21"/>
              </w:rPr>
              <w:t xml:space="preserve"> </w:t>
            </w:r>
            <w:r w:rsidR="00B7318D">
              <w:rPr>
                <w:rFonts w:hint="eastAsia"/>
                <w:szCs w:val="21"/>
              </w:rPr>
              <w:t>※</w:t>
            </w:r>
          </w:p>
        </w:tc>
      </w:tr>
    </w:tbl>
    <w:p w:rsidR="008A18CA" w:rsidRPr="00FC4654" w:rsidRDefault="00B7318D" w:rsidP="007A2E30">
      <w:pPr>
        <w:jc w:val="right"/>
        <w:rPr>
          <w:szCs w:val="21"/>
        </w:rPr>
      </w:pPr>
      <w:r>
        <w:rPr>
          <w:rFonts w:hint="eastAsia"/>
          <w:szCs w:val="21"/>
        </w:rPr>
        <w:t>※</w:t>
      </w:r>
      <w:r w:rsidR="0087307C" w:rsidRPr="000B0789">
        <w:rPr>
          <w:rFonts w:hint="eastAsia"/>
          <w:szCs w:val="21"/>
        </w:rPr>
        <w:t xml:space="preserve">　蓄電池を設置しない場合添付不要です。</w:t>
      </w:r>
    </w:p>
    <w:sectPr w:rsidR="008A18CA" w:rsidRPr="00FC4654" w:rsidSect="003847FE">
      <w:pgSz w:w="11906" w:h="16838"/>
      <w:pgMar w:top="737" w:right="1418" w:bottom="737" w:left="1418"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18" w:rsidRDefault="00CA1A18">
      <w:r>
        <w:separator/>
      </w:r>
    </w:p>
  </w:endnote>
  <w:endnote w:type="continuationSeparator" w:id="0">
    <w:p w:rsidR="00CA1A18" w:rsidRDefault="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18" w:rsidRDefault="00CA1A18">
      <w:r>
        <w:separator/>
      </w:r>
    </w:p>
  </w:footnote>
  <w:footnote w:type="continuationSeparator" w:id="0">
    <w:p w:rsidR="00CA1A18" w:rsidRDefault="00CA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75628DD"/>
    <w:multiLevelType w:val="hybridMultilevel"/>
    <w:tmpl w:val="DEA29860"/>
    <w:lvl w:ilvl="0" w:tplc="6E504BE2">
      <w:start w:val="1"/>
      <w:numFmt w:val="decimal"/>
      <w:lvlText w:val="(%1)"/>
      <w:lvlJc w:val="left"/>
      <w:pPr>
        <w:ind w:left="630" w:hanging="420"/>
      </w:pPr>
      <w:rPr>
        <w:rFonts w:hint="eastAsia"/>
      </w:rPr>
    </w:lvl>
    <w:lvl w:ilvl="1" w:tplc="8A02E2B6" w:tentative="1">
      <w:start w:val="1"/>
      <w:numFmt w:val="aiueoFullWidth"/>
      <w:lvlText w:val="(%2)"/>
      <w:lvlJc w:val="left"/>
      <w:pPr>
        <w:ind w:left="840" w:hanging="420"/>
      </w:pPr>
    </w:lvl>
    <w:lvl w:ilvl="2" w:tplc="1B98F2F2" w:tentative="1">
      <w:start w:val="1"/>
      <w:numFmt w:val="decimalEnclosedCircle"/>
      <w:lvlText w:val="%3"/>
      <w:lvlJc w:val="left"/>
      <w:pPr>
        <w:ind w:left="1260" w:hanging="420"/>
      </w:pPr>
    </w:lvl>
    <w:lvl w:ilvl="3" w:tplc="E4B221F4" w:tentative="1">
      <w:start w:val="1"/>
      <w:numFmt w:val="decimal"/>
      <w:lvlText w:val="%4."/>
      <w:lvlJc w:val="left"/>
      <w:pPr>
        <w:ind w:left="1680" w:hanging="420"/>
      </w:pPr>
    </w:lvl>
    <w:lvl w:ilvl="4" w:tplc="0D4210BA" w:tentative="1">
      <w:start w:val="1"/>
      <w:numFmt w:val="aiueoFullWidth"/>
      <w:lvlText w:val="(%5)"/>
      <w:lvlJc w:val="left"/>
      <w:pPr>
        <w:ind w:left="2100" w:hanging="420"/>
      </w:pPr>
    </w:lvl>
    <w:lvl w:ilvl="5" w:tplc="147ADDB8" w:tentative="1">
      <w:start w:val="1"/>
      <w:numFmt w:val="decimalEnclosedCircle"/>
      <w:lvlText w:val="%6"/>
      <w:lvlJc w:val="left"/>
      <w:pPr>
        <w:ind w:left="2520" w:hanging="420"/>
      </w:pPr>
    </w:lvl>
    <w:lvl w:ilvl="6" w:tplc="768096D8" w:tentative="1">
      <w:start w:val="1"/>
      <w:numFmt w:val="decimal"/>
      <w:lvlText w:val="%7."/>
      <w:lvlJc w:val="left"/>
      <w:pPr>
        <w:ind w:left="2940" w:hanging="420"/>
      </w:pPr>
    </w:lvl>
    <w:lvl w:ilvl="7" w:tplc="5A18AE92" w:tentative="1">
      <w:start w:val="1"/>
      <w:numFmt w:val="aiueoFullWidth"/>
      <w:lvlText w:val="(%8)"/>
      <w:lvlJc w:val="left"/>
      <w:pPr>
        <w:ind w:left="3360" w:hanging="420"/>
      </w:pPr>
    </w:lvl>
    <w:lvl w:ilvl="8" w:tplc="847E40BC" w:tentative="1">
      <w:start w:val="1"/>
      <w:numFmt w:val="decimalEnclosedCircle"/>
      <w:lvlText w:val="%9"/>
      <w:lvlJc w:val="left"/>
      <w:pPr>
        <w:ind w:left="3780" w:hanging="420"/>
      </w:pPr>
    </w:lvl>
  </w:abstractNum>
  <w:abstractNum w:abstractNumId="5" w15:restartNumberingAfterBreak="0">
    <w:nsid w:val="16DE7F75"/>
    <w:multiLevelType w:val="hybridMultilevel"/>
    <w:tmpl w:val="F280CD98"/>
    <w:lvl w:ilvl="0" w:tplc="54DAA972">
      <w:start w:val="1"/>
      <w:numFmt w:val="decimal"/>
      <w:lvlText w:val="(%1)"/>
      <w:lvlJc w:val="left"/>
      <w:pPr>
        <w:ind w:left="630" w:hanging="420"/>
      </w:pPr>
      <w:rPr>
        <w:rFonts w:hint="eastAsia"/>
      </w:rPr>
    </w:lvl>
    <w:lvl w:ilvl="1" w:tplc="E75C7C0A" w:tentative="1">
      <w:start w:val="1"/>
      <w:numFmt w:val="aiueoFullWidth"/>
      <w:lvlText w:val="(%2)"/>
      <w:lvlJc w:val="left"/>
      <w:pPr>
        <w:ind w:left="1050" w:hanging="420"/>
      </w:pPr>
    </w:lvl>
    <w:lvl w:ilvl="2" w:tplc="297864A4" w:tentative="1">
      <w:start w:val="1"/>
      <w:numFmt w:val="decimalEnclosedCircle"/>
      <w:lvlText w:val="%3"/>
      <w:lvlJc w:val="left"/>
      <w:pPr>
        <w:ind w:left="1470" w:hanging="420"/>
      </w:pPr>
    </w:lvl>
    <w:lvl w:ilvl="3" w:tplc="7192782C" w:tentative="1">
      <w:start w:val="1"/>
      <w:numFmt w:val="decimal"/>
      <w:lvlText w:val="%4."/>
      <w:lvlJc w:val="left"/>
      <w:pPr>
        <w:ind w:left="1890" w:hanging="420"/>
      </w:pPr>
    </w:lvl>
    <w:lvl w:ilvl="4" w:tplc="9E744460" w:tentative="1">
      <w:start w:val="1"/>
      <w:numFmt w:val="aiueoFullWidth"/>
      <w:lvlText w:val="(%5)"/>
      <w:lvlJc w:val="left"/>
      <w:pPr>
        <w:ind w:left="2310" w:hanging="420"/>
      </w:pPr>
    </w:lvl>
    <w:lvl w:ilvl="5" w:tplc="71B807EA" w:tentative="1">
      <w:start w:val="1"/>
      <w:numFmt w:val="decimalEnclosedCircle"/>
      <w:lvlText w:val="%6"/>
      <w:lvlJc w:val="left"/>
      <w:pPr>
        <w:ind w:left="2730" w:hanging="420"/>
      </w:pPr>
    </w:lvl>
    <w:lvl w:ilvl="6" w:tplc="EF786D20" w:tentative="1">
      <w:start w:val="1"/>
      <w:numFmt w:val="decimal"/>
      <w:lvlText w:val="%7."/>
      <w:lvlJc w:val="left"/>
      <w:pPr>
        <w:ind w:left="3150" w:hanging="420"/>
      </w:pPr>
    </w:lvl>
    <w:lvl w:ilvl="7" w:tplc="E5627132" w:tentative="1">
      <w:start w:val="1"/>
      <w:numFmt w:val="aiueoFullWidth"/>
      <w:lvlText w:val="(%8)"/>
      <w:lvlJc w:val="left"/>
      <w:pPr>
        <w:ind w:left="3570" w:hanging="420"/>
      </w:pPr>
    </w:lvl>
    <w:lvl w:ilvl="8" w:tplc="E500EBE0" w:tentative="1">
      <w:start w:val="1"/>
      <w:numFmt w:val="decimalEnclosedCircle"/>
      <w:lvlText w:val="%9"/>
      <w:lvlJc w:val="left"/>
      <w:pPr>
        <w:ind w:left="3990" w:hanging="420"/>
      </w:pPr>
    </w:lvl>
  </w:abstractNum>
  <w:abstractNum w:abstractNumId="6" w15:restartNumberingAfterBreak="0">
    <w:nsid w:val="194941AD"/>
    <w:multiLevelType w:val="hybridMultilevel"/>
    <w:tmpl w:val="EDC41522"/>
    <w:lvl w:ilvl="0" w:tplc="26DE899A">
      <w:start w:val="2"/>
      <w:numFmt w:val="bullet"/>
      <w:lvlText w:val=""/>
      <w:lvlJc w:val="left"/>
      <w:pPr>
        <w:ind w:left="360" w:hanging="360"/>
      </w:pPr>
      <w:rPr>
        <w:rFonts w:ascii="Wingdings" w:eastAsia="ＭＳ 明朝" w:hAnsi="Wingdings" w:cs="Times New Roman" w:hint="default"/>
      </w:rPr>
    </w:lvl>
    <w:lvl w:ilvl="1" w:tplc="6FA205E2" w:tentative="1">
      <w:start w:val="1"/>
      <w:numFmt w:val="bullet"/>
      <w:lvlText w:val=""/>
      <w:lvlJc w:val="left"/>
      <w:pPr>
        <w:ind w:left="840" w:hanging="420"/>
      </w:pPr>
      <w:rPr>
        <w:rFonts w:ascii="Wingdings" w:hAnsi="Wingdings" w:hint="default"/>
      </w:rPr>
    </w:lvl>
    <w:lvl w:ilvl="2" w:tplc="FBCC4872" w:tentative="1">
      <w:start w:val="1"/>
      <w:numFmt w:val="bullet"/>
      <w:lvlText w:val=""/>
      <w:lvlJc w:val="left"/>
      <w:pPr>
        <w:ind w:left="1260" w:hanging="420"/>
      </w:pPr>
      <w:rPr>
        <w:rFonts w:ascii="Wingdings" w:hAnsi="Wingdings" w:hint="default"/>
      </w:rPr>
    </w:lvl>
    <w:lvl w:ilvl="3" w:tplc="8CFAFA80" w:tentative="1">
      <w:start w:val="1"/>
      <w:numFmt w:val="bullet"/>
      <w:lvlText w:val=""/>
      <w:lvlJc w:val="left"/>
      <w:pPr>
        <w:ind w:left="1680" w:hanging="420"/>
      </w:pPr>
      <w:rPr>
        <w:rFonts w:ascii="Wingdings" w:hAnsi="Wingdings" w:hint="default"/>
      </w:rPr>
    </w:lvl>
    <w:lvl w:ilvl="4" w:tplc="ACAAA3B0" w:tentative="1">
      <w:start w:val="1"/>
      <w:numFmt w:val="bullet"/>
      <w:lvlText w:val=""/>
      <w:lvlJc w:val="left"/>
      <w:pPr>
        <w:ind w:left="2100" w:hanging="420"/>
      </w:pPr>
      <w:rPr>
        <w:rFonts w:ascii="Wingdings" w:hAnsi="Wingdings" w:hint="default"/>
      </w:rPr>
    </w:lvl>
    <w:lvl w:ilvl="5" w:tplc="141A81EC" w:tentative="1">
      <w:start w:val="1"/>
      <w:numFmt w:val="bullet"/>
      <w:lvlText w:val=""/>
      <w:lvlJc w:val="left"/>
      <w:pPr>
        <w:ind w:left="2520" w:hanging="420"/>
      </w:pPr>
      <w:rPr>
        <w:rFonts w:ascii="Wingdings" w:hAnsi="Wingdings" w:hint="default"/>
      </w:rPr>
    </w:lvl>
    <w:lvl w:ilvl="6" w:tplc="9BE29DE4" w:tentative="1">
      <w:start w:val="1"/>
      <w:numFmt w:val="bullet"/>
      <w:lvlText w:val=""/>
      <w:lvlJc w:val="left"/>
      <w:pPr>
        <w:ind w:left="2940" w:hanging="420"/>
      </w:pPr>
      <w:rPr>
        <w:rFonts w:ascii="Wingdings" w:hAnsi="Wingdings" w:hint="default"/>
      </w:rPr>
    </w:lvl>
    <w:lvl w:ilvl="7" w:tplc="C4B607F8" w:tentative="1">
      <w:start w:val="1"/>
      <w:numFmt w:val="bullet"/>
      <w:lvlText w:val=""/>
      <w:lvlJc w:val="left"/>
      <w:pPr>
        <w:ind w:left="3360" w:hanging="420"/>
      </w:pPr>
      <w:rPr>
        <w:rFonts w:ascii="Wingdings" w:hAnsi="Wingdings" w:hint="default"/>
      </w:rPr>
    </w:lvl>
    <w:lvl w:ilvl="8" w:tplc="0D968CDE" w:tentative="1">
      <w:start w:val="1"/>
      <w:numFmt w:val="bullet"/>
      <w:lvlText w:val=""/>
      <w:lvlJc w:val="left"/>
      <w:pPr>
        <w:ind w:left="3780" w:hanging="420"/>
      </w:pPr>
      <w:rPr>
        <w:rFonts w:ascii="Wingdings" w:hAnsi="Wingdings" w:hint="default"/>
      </w:rPr>
    </w:lvl>
  </w:abstractNum>
  <w:abstractNum w:abstractNumId="7" w15:restartNumberingAfterBreak="0">
    <w:nsid w:val="1DFD24F7"/>
    <w:multiLevelType w:val="hybridMultilevel"/>
    <w:tmpl w:val="ED9404D0"/>
    <w:lvl w:ilvl="0" w:tplc="BFE06CD6">
      <w:start w:val="2"/>
      <w:numFmt w:val="bullet"/>
      <w:lvlText w:val=""/>
      <w:lvlJc w:val="left"/>
      <w:pPr>
        <w:ind w:left="360" w:hanging="360"/>
      </w:pPr>
      <w:rPr>
        <w:rFonts w:ascii="Wingdings" w:eastAsia="ＭＳ 明朝" w:hAnsi="Wingdings" w:cs="Times New Roman" w:hint="default"/>
      </w:rPr>
    </w:lvl>
    <w:lvl w:ilvl="1" w:tplc="C5B648D0" w:tentative="1">
      <w:start w:val="1"/>
      <w:numFmt w:val="bullet"/>
      <w:lvlText w:val=""/>
      <w:lvlJc w:val="left"/>
      <w:pPr>
        <w:ind w:left="840" w:hanging="420"/>
      </w:pPr>
      <w:rPr>
        <w:rFonts w:ascii="Wingdings" w:hAnsi="Wingdings" w:hint="default"/>
      </w:rPr>
    </w:lvl>
    <w:lvl w:ilvl="2" w:tplc="EBE8CD42" w:tentative="1">
      <w:start w:val="1"/>
      <w:numFmt w:val="bullet"/>
      <w:lvlText w:val=""/>
      <w:lvlJc w:val="left"/>
      <w:pPr>
        <w:ind w:left="1260" w:hanging="420"/>
      </w:pPr>
      <w:rPr>
        <w:rFonts w:ascii="Wingdings" w:hAnsi="Wingdings" w:hint="default"/>
      </w:rPr>
    </w:lvl>
    <w:lvl w:ilvl="3" w:tplc="F2344BB4" w:tentative="1">
      <w:start w:val="1"/>
      <w:numFmt w:val="bullet"/>
      <w:lvlText w:val=""/>
      <w:lvlJc w:val="left"/>
      <w:pPr>
        <w:ind w:left="1680" w:hanging="420"/>
      </w:pPr>
      <w:rPr>
        <w:rFonts w:ascii="Wingdings" w:hAnsi="Wingdings" w:hint="default"/>
      </w:rPr>
    </w:lvl>
    <w:lvl w:ilvl="4" w:tplc="B8C4F152" w:tentative="1">
      <w:start w:val="1"/>
      <w:numFmt w:val="bullet"/>
      <w:lvlText w:val=""/>
      <w:lvlJc w:val="left"/>
      <w:pPr>
        <w:ind w:left="2100" w:hanging="420"/>
      </w:pPr>
      <w:rPr>
        <w:rFonts w:ascii="Wingdings" w:hAnsi="Wingdings" w:hint="default"/>
      </w:rPr>
    </w:lvl>
    <w:lvl w:ilvl="5" w:tplc="881031CE" w:tentative="1">
      <w:start w:val="1"/>
      <w:numFmt w:val="bullet"/>
      <w:lvlText w:val=""/>
      <w:lvlJc w:val="left"/>
      <w:pPr>
        <w:ind w:left="2520" w:hanging="420"/>
      </w:pPr>
      <w:rPr>
        <w:rFonts w:ascii="Wingdings" w:hAnsi="Wingdings" w:hint="default"/>
      </w:rPr>
    </w:lvl>
    <w:lvl w:ilvl="6" w:tplc="F8128FF8" w:tentative="1">
      <w:start w:val="1"/>
      <w:numFmt w:val="bullet"/>
      <w:lvlText w:val=""/>
      <w:lvlJc w:val="left"/>
      <w:pPr>
        <w:ind w:left="2940" w:hanging="420"/>
      </w:pPr>
      <w:rPr>
        <w:rFonts w:ascii="Wingdings" w:hAnsi="Wingdings" w:hint="default"/>
      </w:rPr>
    </w:lvl>
    <w:lvl w:ilvl="7" w:tplc="C7B60AE2" w:tentative="1">
      <w:start w:val="1"/>
      <w:numFmt w:val="bullet"/>
      <w:lvlText w:val=""/>
      <w:lvlJc w:val="left"/>
      <w:pPr>
        <w:ind w:left="3360" w:hanging="420"/>
      </w:pPr>
      <w:rPr>
        <w:rFonts w:ascii="Wingdings" w:hAnsi="Wingdings" w:hint="default"/>
      </w:rPr>
    </w:lvl>
    <w:lvl w:ilvl="8" w:tplc="BD9A7772" w:tentative="1">
      <w:start w:val="1"/>
      <w:numFmt w:val="bullet"/>
      <w:lvlText w:val=""/>
      <w:lvlJc w:val="left"/>
      <w:pPr>
        <w:ind w:left="3780" w:hanging="420"/>
      </w:pPr>
      <w:rPr>
        <w:rFonts w:ascii="Wingdings" w:hAnsi="Wingdings" w:hint="default"/>
      </w:rPr>
    </w:lvl>
  </w:abstractNum>
  <w:abstractNum w:abstractNumId="8" w15:restartNumberingAfterBreak="0">
    <w:nsid w:val="201A4A3A"/>
    <w:multiLevelType w:val="hybridMultilevel"/>
    <w:tmpl w:val="B71EA3E0"/>
    <w:lvl w:ilvl="0" w:tplc="A6185C0E">
      <w:start w:val="1"/>
      <w:numFmt w:val="decimalEnclosedCircle"/>
      <w:lvlText w:val="%1"/>
      <w:lvlJc w:val="left"/>
      <w:pPr>
        <w:ind w:left="420" w:hanging="420"/>
      </w:pPr>
    </w:lvl>
    <w:lvl w:ilvl="1" w:tplc="1D103E3A" w:tentative="1">
      <w:start w:val="1"/>
      <w:numFmt w:val="aiueoFullWidth"/>
      <w:lvlText w:val="(%2)"/>
      <w:lvlJc w:val="left"/>
      <w:pPr>
        <w:ind w:left="840" w:hanging="420"/>
      </w:pPr>
    </w:lvl>
    <w:lvl w:ilvl="2" w:tplc="BBBA776C" w:tentative="1">
      <w:start w:val="1"/>
      <w:numFmt w:val="decimalEnclosedCircle"/>
      <w:lvlText w:val="%3"/>
      <w:lvlJc w:val="left"/>
      <w:pPr>
        <w:ind w:left="1260" w:hanging="420"/>
      </w:pPr>
    </w:lvl>
    <w:lvl w:ilvl="3" w:tplc="F870A3B0" w:tentative="1">
      <w:start w:val="1"/>
      <w:numFmt w:val="decimal"/>
      <w:lvlText w:val="%4."/>
      <w:lvlJc w:val="left"/>
      <w:pPr>
        <w:ind w:left="1680" w:hanging="420"/>
      </w:pPr>
    </w:lvl>
    <w:lvl w:ilvl="4" w:tplc="24CE5DB6" w:tentative="1">
      <w:start w:val="1"/>
      <w:numFmt w:val="aiueoFullWidth"/>
      <w:lvlText w:val="(%5)"/>
      <w:lvlJc w:val="left"/>
      <w:pPr>
        <w:ind w:left="2100" w:hanging="420"/>
      </w:pPr>
    </w:lvl>
    <w:lvl w:ilvl="5" w:tplc="992A4FFA" w:tentative="1">
      <w:start w:val="1"/>
      <w:numFmt w:val="decimalEnclosedCircle"/>
      <w:lvlText w:val="%6"/>
      <w:lvlJc w:val="left"/>
      <w:pPr>
        <w:ind w:left="2520" w:hanging="420"/>
      </w:pPr>
    </w:lvl>
    <w:lvl w:ilvl="6" w:tplc="993AC798" w:tentative="1">
      <w:start w:val="1"/>
      <w:numFmt w:val="decimal"/>
      <w:lvlText w:val="%7."/>
      <w:lvlJc w:val="left"/>
      <w:pPr>
        <w:ind w:left="2940" w:hanging="420"/>
      </w:pPr>
    </w:lvl>
    <w:lvl w:ilvl="7" w:tplc="CDD6320A" w:tentative="1">
      <w:start w:val="1"/>
      <w:numFmt w:val="aiueoFullWidth"/>
      <w:lvlText w:val="(%8)"/>
      <w:lvlJc w:val="left"/>
      <w:pPr>
        <w:ind w:left="3360" w:hanging="420"/>
      </w:pPr>
    </w:lvl>
    <w:lvl w:ilvl="8" w:tplc="0A6E5A4C" w:tentative="1">
      <w:start w:val="1"/>
      <w:numFmt w:val="decimalEnclosedCircle"/>
      <w:lvlText w:val="%9"/>
      <w:lvlJc w:val="left"/>
      <w:pPr>
        <w:ind w:left="3780" w:hanging="420"/>
      </w:pPr>
    </w:lvl>
  </w:abstractNum>
  <w:abstractNum w:abstractNumId="9" w15:restartNumberingAfterBreak="0">
    <w:nsid w:val="2054767B"/>
    <w:multiLevelType w:val="hybridMultilevel"/>
    <w:tmpl w:val="882EDCF8"/>
    <w:lvl w:ilvl="0" w:tplc="9BBE5676">
      <w:start w:val="1"/>
      <w:numFmt w:val="bullet"/>
      <w:lvlText w:val="※"/>
      <w:lvlJc w:val="left"/>
      <w:pPr>
        <w:ind w:left="585" w:hanging="360"/>
      </w:pPr>
      <w:rPr>
        <w:rFonts w:ascii="ＭＳ 明朝" w:eastAsia="ＭＳ 明朝" w:hAnsi="ＭＳ 明朝" w:cs="Times New Roman" w:hint="eastAsia"/>
      </w:rPr>
    </w:lvl>
    <w:lvl w:ilvl="1" w:tplc="60FADAB2" w:tentative="1">
      <w:start w:val="1"/>
      <w:numFmt w:val="bullet"/>
      <w:lvlText w:val=""/>
      <w:lvlJc w:val="left"/>
      <w:pPr>
        <w:ind w:left="1065" w:hanging="420"/>
      </w:pPr>
      <w:rPr>
        <w:rFonts w:ascii="Wingdings" w:hAnsi="Wingdings" w:hint="default"/>
      </w:rPr>
    </w:lvl>
    <w:lvl w:ilvl="2" w:tplc="7F463AEA" w:tentative="1">
      <w:start w:val="1"/>
      <w:numFmt w:val="bullet"/>
      <w:lvlText w:val=""/>
      <w:lvlJc w:val="left"/>
      <w:pPr>
        <w:ind w:left="1485" w:hanging="420"/>
      </w:pPr>
      <w:rPr>
        <w:rFonts w:ascii="Wingdings" w:hAnsi="Wingdings" w:hint="default"/>
      </w:rPr>
    </w:lvl>
    <w:lvl w:ilvl="3" w:tplc="74CAD35E" w:tentative="1">
      <w:start w:val="1"/>
      <w:numFmt w:val="bullet"/>
      <w:lvlText w:val=""/>
      <w:lvlJc w:val="left"/>
      <w:pPr>
        <w:ind w:left="1905" w:hanging="420"/>
      </w:pPr>
      <w:rPr>
        <w:rFonts w:ascii="Wingdings" w:hAnsi="Wingdings" w:hint="default"/>
      </w:rPr>
    </w:lvl>
    <w:lvl w:ilvl="4" w:tplc="35F096C6" w:tentative="1">
      <w:start w:val="1"/>
      <w:numFmt w:val="bullet"/>
      <w:lvlText w:val=""/>
      <w:lvlJc w:val="left"/>
      <w:pPr>
        <w:ind w:left="2325" w:hanging="420"/>
      </w:pPr>
      <w:rPr>
        <w:rFonts w:ascii="Wingdings" w:hAnsi="Wingdings" w:hint="default"/>
      </w:rPr>
    </w:lvl>
    <w:lvl w:ilvl="5" w:tplc="AB4AD0A4" w:tentative="1">
      <w:start w:val="1"/>
      <w:numFmt w:val="bullet"/>
      <w:lvlText w:val=""/>
      <w:lvlJc w:val="left"/>
      <w:pPr>
        <w:ind w:left="2745" w:hanging="420"/>
      </w:pPr>
      <w:rPr>
        <w:rFonts w:ascii="Wingdings" w:hAnsi="Wingdings" w:hint="default"/>
      </w:rPr>
    </w:lvl>
    <w:lvl w:ilvl="6" w:tplc="A35EF4E6" w:tentative="1">
      <w:start w:val="1"/>
      <w:numFmt w:val="bullet"/>
      <w:lvlText w:val=""/>
      <w:lvlJc w:val="left"/>
      <w:pPr>
        <w:ind w:left="3165" w:hanging="420"/>
      </w:pPr>
      <w:rPr>
        <w:rFonts w:ascii="Wingdings" w:hAnsi="Wingdings" w:hint="default"/>
      </w:rPr>
    </w:lvl>
    <w:lvl w:ilvl="7" w:tplc="B8B6B364" w:tentative="1">
      <w:start w:val="1"/>
      <w:numFmt w:val="bullet"/>
      <w:lvlText w:val=""/>
      <w:lvlJc w:val="left"/>
      <w:pPr>
        <w:ind w:left="3585" w:hanging="420"/>
      </w:pPr>
      <w:rPr>
        <w:rFonts w:ascii="Wingdings" w:hAnsi="Wingdings" w:hint="default"/>
      </w:rPr>
    </w:lvl>
    <w:lvl w:ilvl="8" w:tplc="ABFA3C02" w:tentative="1">
      <w:start w:val="1"/>
      <w:numFmt w:val="bullet"/>
      <w:lvlText w:val=""/>
      <w:lvlJc w:val="left"/>
      <w:pPr>
        <w:ind w:left="4005" w:hanging="420"/>
      </w:pPr>
      <w:rPr>
        <w:rFonts w:ascii="Wingdings" w:hAnsi="Wingdings" w:hint="default"/>
      </w:rPr>
    </w:lvl>
  </w:abstractNum>
  <w:abstractNum w:abstractNumId="10" w15:restartNumberingAfterBreak="0">
    <w:nsid w:val="213D5338"/>
    <w:multiLevelType w:val="hybridMultilevel"/>
    <w:tmpl w:val="85CA29F0"/>
    <w:lvl w:ilvl="0" w:tplc="C442C4A0">
      <w:start w:val="1"/>
      <w:numFmt w:val="decimal"/>
      <w:lvlText w:val="(%1)"/>
      <w:lvlJc w:val="left"/>
      <w:pPr>
        <w:ind w:left="630" w:hanging="420"/>
      </w:pPr>
      <w:rPr>
        <w:rFonts w:hint="eastAsia"/>
      </w:rPr>
    </w:lvl>
    <w:lvl w:ilvl="1" w:tplc="CB249726" w:tentative="1">
      <w:start w:val="1"/>
      <w:numFmt w:val="aiueoFullWidth"/>
      <w:lvlText w:val="(%2)"/>
      <w:lvlJc w:val="left"/>
      <w:pPr>
        <w:ind w:left="840" w:hanging="420"/>
      </w:pPr>
    </w:lvl>
    <w:lvl w:ilvl="2" w:tplc="15C21632" w:tentative="1">
      <w:start w:val="1"/>
      <w:numFmt w:val="decimalEnclosedCircle"/>
      <w:lvlText w:val="%3"/>
      <w:lvlJc w:val="left"/>
      <w:pPr>
        <w:ind w:left="1260" w:hanging="420"/>
      </w:pPr>
    </w:lvl>
    <w:lvl w:ilvl="3" w:tplc="DCBE213A" w:tentative="1">
      <w:start w:val="1"/>
      <w:numFmt w:val="decimal"/>
      <w:lvlText w:val="%4."/>
      <w:lvlJc w:val="left"/>
      <w:pPr>
        <w:ind w:left="1680" w:hanging="420"/>
      </w:pPr>
    </w:lvl>
    <w:lvl w:ilvl="4" w:tplc="F62A5256" w:tentative="1">
      <w:start w:val="1"/>
      <w:numFmt w:val="aiueoFullWidth"/>
      <w:lvlText w:val="(%5)"/>
      <w:lvlJc w:val="left"/>
      <w:pPr>
        <w:ind w:left="2100" w:hanging="420"/>
      </w:pPr>
    </w:lvl>
    <w:lvl w:ilvl="5" w:tplc="0E3EADA8" w:tentative="1">
      <w:start w:val="1"/>
      <w:numFmt w:val="decimalEnclosedCircle"/>
      <w:lvlText w:val="%6"/>
      <w:lvlJc w:val="left"/>
      <w:pPr>
        <w:ind w:left="2520" w:hanging="420"/>
      </w:pPr>
    </w:lvl>
    <w:lvl w:ilvl="6" w:tplc="BB0C4994" w:tentative="1">
      <w:start w:val="1"/>
      <w:numFmt w:val="decimal"/>
      <w:lvlText w:val="%7."/>
      <w:lvlJc w:val="left"/>
      <w:pPr>
        <w:ind w:left="2940" w:hanging="420"/>
      </w:pPr>
    </w:lvl>
    <w:lvl w:ilvl="7" w:tplc="15E08CDA" w:tentative="1">
      <w:start w:val="1"/>
      <w:numFmt w:val="aiueoFullWidth"/>
      <w:lvlText w:val="(%8)"/>
      <w:lvlJc w:val="left"/>
      <w:pPr>
        <w:ind w:left="3360" w:hanging="420"/>
      </w:pPr>
    </w:lvl>
    <w:lvl w:ilvl="8" w:tplc="FD646CE2" w:tentative="1">
      <w:start w:val="1"/>
      <w:numFmt w:val="decimalEnclosedCircle"/>
      <w:lvlText w:val="%9"/>
      <w:lvlJc w:val="left"/>
      <w:pPr>
        <w:ind w:left="3780" w:hanging="420"/>
      </w:pPr>
    </w:lvl>
  </w:abstractNum>
  <w:abstractNum w:abstractNumId="11" w15:restartNumberingAfterBreak="0">
    <w:nsid w:val="227F17F3"/>
    <w:multiLevelType w:val="hybridMultilevel"/>
    <w:tmpl w:val="651EA5A4"/>
    <w:lvl w:ilvl="0" w:tplc="4B1AA718">
      <w:start w:val="1"/>
      <w:numFmt w:val="bullet"/>
      <w:lvlText w:val="□"/>
      <w:lvlJc w:val="left"/>
      <w:pPr>
        <w:ind w:left="570" w:hanging="360"/>
      </w:pPr>
      <w:rPr>
        <w:rFonts w:ascii="ＭＳ 明朝" w:eastAsia="ＭＳ 明朝" w:hAnsi="ＭＳ 明朝" w:cs="Times New Roman" w:hint="eastAsia"/>
        <w:color w:val="auto"/>
        <w:lang w:val="en-US"/>
      </w:rPr>
    </w:lvl>
    <w:lvl w:ilvl="1" w:tplc="D1C89EB4" w:tentative="1">
      <w:start w:val="1"/>
      <w:numFmt w:val="bullet"/>
      <w:lvlText w:val=""/>
      <w:lvlJc w:val="left"/>
      <w:pPr>
        <w:ind w:left="1050" w:hanging="420"/>
      </w:pPr>
      <w:rPr>
        <w:rFonts w:ascii="Wingdings" w:hAnsi="Wingdings" w:hint="default"/>
      </w:rPr>
    </w:lvl>
    <w:lvl w:ilvl="2" w:tplc="F0767776" w:tentative="1">
      <w:start w:val="1"/>
      <w:numFmt w:val="bullet"/>
      <w:lvlText w:val=""/>
      <w:lvlJc w:val="left"/>
      <w:pPr>
        <w:ind w:left="1470" w:hanging="420"/>
      </w:pPr>
      <w:rPr>
        <w:rFonts w:ascii="Wingdings" w:hAnsi="Wingdings" w:hint="default"/>
      </w:rPr>
    </w:lvl>
    <w:lvl w:ilvl="3" w:tplc="78C80944" w:tentative="1">
      <w:start w:val="1"/>
      <w:numFmt w:val="bullet"/>
      <w:lvlText w:val=""/>
      <w:lvlJc w:val="left"/>
      <w:pPr>
        <w:ind w:left="1890" w:hanging="420"/>
      </w:pPr>
      <w:rPr>
        <w:rFonts w:ascii="Wingdings" w:hAnsi="Wingdings" w:hint="default"/>
      </w:rPr>
    </w:lvl>
    <w:lvl w:ilvl="4" w:tplc="F8AA1D10" w:tentative="1">
      <w:start w:val="1"/>
      <w:numFmt w:val="bullet"/>
      <w:lvlText w:val=""/>
      <w:lvlJc w:val="left"/>
      <w:pPr>
        <w:ind w:left="2310" w:hanging="420"/>
      </w:pPr>
      <w:rPr>
        <w:rFonts w:ascii="Wingdings" w:hAnsi="Wingdings" w:hint="default"/>
      </w:rPr>
    </w:lvl>
    <w:lvl w:ilvl="5" w:tplc="799E422C" w:tentative="1">
      <w:start w:val="1"/>
      <w:numFmt w:val="bullet"/>
      <w:lvlText w:val=""/>
      <w:lvlJc w:val="left"/>
      <w:pPr>
        <w:ind w:left="2730" w:hanging="420"/>
      </w:pPr>
      <w:rPr>
        <w:rFonts w:ascii="Wingdings" w:hAnsi="Wingdings" w:hint="default"/>
      </w:rPr>
    </w:lvl>
    <w:lvl w:ilvl="6" w:tplc="EE0497C8" w:tentative="1">
      <w:start w:val="1"/>
      <w:numFmt w:val="bullet"/>
      <w:lvlText w:val=""/>
      <w:lvlJc w:val="left"/>
      <w:pPr>
        <w:ind w:left="3150" w:hanging="420"/>
      </w:pPr>
      <w:rPr>
        <w:rFonts w:ascii="Wingdings" w:hAnsi="Wingdings" w:hint="default"/>
      </w:rPr>
    </w:lvl>
    <w:lvl w:ilvl="7" w:tplc="6DEED088" w:tentative="1">
      <w:start w:val="1"/>
      <w:numFmt w:val="bullet"/>
      <w:lvlText w:val=""/>
      <w:lvlJc w:val="left"/>
      <w:pPr>
        <w:ind w:left="3570" w:hanging="420"/>
      </w:pPr>
      <w:rPr>
        <w:rFonts w:ascii="Wingdings" w:hAnsi="Wingdings" w:hint="default"/>
      </w:rPr>
    </w:lvl>
    <w:lvl w:ilvl="8" w:tplc="6FF6A5FE" w:tentative="1">
      <w:start w:val="1"/>
      <w:numFmt w:val="bullet"/>
      <w:lvlText w:val=""/>
      <w:lvlJc w:val="left"/>
      <w:pPr>
        <w:ind w:left="3990" w:hanging="420"/>
      </w:pPr>
      <w:rPr>
        <w:rFonts w:ascii="Wingdings" w:hAnsi="Wingdings" w:hint="default"/>
      </w:rPr>
    </w:lvl>
  </w:abstractNum>
  <w:abstractNum w:abstractNumId="12" w15:restartNumberingAfterBreak="0">
    <w:nsid w:val="22D33DE6"/>
    <w:multiLevelType w:val="hybridMultilevel"/>
    <w:tmpl w:val="829E9068"/>
    <w:lvl w:ilvl="0" w:tplc="82962F50">
      <w:start w:val="1"/>
      <w:numFmt w:val="decimalEnclosedCircle"/>
      <w:lvlText w:val="%1"/>
      <w:lvlJc w:val="left"/>
      <w:pPr>
        <w:ind w:left="360" w:hanging="360"/>
      </w:pPr>
      <w:rPr>
        <w:rFonts w:hint="default"/>
      </w:rPr>
    </w:lvl>
    <w:lvl w:ilvl="1" w:tplc="9238EB2E" w:tentative="1">
      <w:start w:val="1"/>
      <w:numFmt w:val="aiueoFullWidth"/>
      <w:lvlText w:val="(%2)"/>
      <w:lvlJc w:val="left"/>
      <w:pPr>
        <w:ind w:left="840" w:hanging="420"/>
      </w:pPr>
    </w:lvl>
    <w:lvl w:ilvl="2" w:tplc="E9981A20" w:tentative="1">
      <w:start w:val="1"/>
      <w:numFmt w:val="decimalEnclosedCircle"/>
      <w:lvlText w:val="%3"/>
      <w:lvlJc w:val="left"/>
      <w:pPr>
        <w:ind w:left="1260" w:hanging="420"/>
      </w:pPr>
    </w:lvl>
    <w:lvl w:ilvl="3" w:tplc="7D7A0E36" w:tentative="1">
      <w:start w:val="1"/>
      <w:numFmt w:val="decimal"/>
      <w:lvlText w:val="%4."/>
      <w:lvlJc w:val="left"/>
      <w:pPr>
        <w:ind w:left="1680" w:hanging="420"/>
      </w:pPr>
    </w:lvl>
    <w:lvl w:ilvl="4" w:tplc="8618AE82" w:tentative="1">
      <w:start w:val="1"/>
      <w:numFmt w:val="aiueoFullWidth"/>
      <w:lvlText w:val="(%5)"/>
      <w:lvlJc w:val="left"/>
      <w:pPr>
        <w:ind w:left="2100" w:hanging="420"/>
      </w:pPr>
    </w:lvl>
    <w:lvl w:ilvl="5" w:tplc="6346DA0C" w:tentative="1">
      <w:start w:val="1"/>
      <w:numFmt w:val="decimalEnclosedCircle"/>
      <w:lvlText w:val="%6"/>
      <w:lvlJc w:val="left"/>
      <w:pPr>
        <w:ind w:left="2520" w:hanging="420"/>
      </w:pPr>
    </w:lvl>
    <w:lvl w:ilvl="6" w:tplc="77D6A6CC" w:tentative="1">
      <w:start w:val="1"/>
      <w:numFmt w:val="decimal"/>
      <w:lvlText w:val="%7."/>
      <w:lvlJc w:val="left"/>
      <w:pPr>
        <w:ind w:left="2940" w:hanging="420"/>
      </w:pPr>
    </w:lvl>
    <w:lvl w:ilvl="7" w:tplc="552CE22C" w:tentative="1">
      <w:start w:val="1"/>
      <w:numFmt w:val="aiueoFullWidth"/>
      <w:lvlText w:val="(%8)"/>
      <w:lvlJc w:val="left"/>
      <w:pPr>
        <w:ind w:left="3360" w:hanging="420"/>
      </w:pPr>
    </w:lvl>
    <w:lvl w:ilvl="8" w:tplc="7196E2E6" w:tentative="1">
      <w:start w:val="1"/>
      <w:numFmt w:val="decimalEnclosedCircle"/>
      <w:lvlText w:val="%9"/>
      <w:lvlJc w:val="left"/>
      <w:pPr>
        <w:ind w:left="3780" w:hanging="420"/>
      </w:pPr>
    </w:lvl>
  </w:abstractNum>
  <w:abstractNum w:abstractNumId="13" w15:restartNumberingAfterBreak="0">
    <w:nsid w:val="2AAE22D6"/>
    <w:multiLevelType w:val="hybridMultilevel"/>
    <w:tmpl w:val="BFE43B1C"/>
    <w:lvl w:ilvl="0" w:tplc="B30C7B90">
      <w:start w:val="1"/>
      <w:numFmt w:val="bullet"/>
      <w:lvlText w:val="※"/>
      <w:lvlJc w:val="left"/>
      <w:pPr>
        <w:ind w:left="600" w:hanging="420"/>
      </w:pPr>
      <w:rPr>
        <w:rFonts w:ascii="HG丸ｺﾞｼｯｸM-PRO" w:eastAsia="HG丸ｺﾞｼｯｸM-PRO" w:hAnsi="Wingdings" w:hint="eastAsia"/>
      </w:rPr>
    </w:lvl>
    <w:lvl w:ilvl="1" w:tplc="B79442D0" w:tentative="1">
      <w:start w:val="1"/>
      <w:numFmt w:val="bullet"/>
      <w:lvlText w:val=""/>
      <w:lvlJc w:val="left"/>
      <w:pPr>
        <w:ind w:left="1020" w:hanging="420"/>
      </w:pPr>
      <w:rPr>
        <w:rFonts w:ascii="Wingdings" w:hAnsi="Wingdings" w:hint="default"/>
      </w:rPr>
    </w:lvl>
    <w:lvl w:ilvl="2" w:tplc="819E14F6" w:tentative="1">
      <w:start w:val="1"/>
      <w:numFmt w:val="bullet"/>
      <w:lvlText w:val=""/>
      <w:lvlJc w:val="left"/>
      <w:pPr>
        <w:ind w:left="1440" w:hanging="420"/>
      </w:pPr>
      <w:rPr>
        <w:rFonts w:ascii="Wingdings" w:hAnsi="Wingdings" w:hint="default"/>
      </w:rPr>
    </w:lvl>
    <w:lvl w:ilvl="3" w:tplc="7A30FA78" w:tentative="1">
      <w:start w:val="1"/>
      <w:numFmt w:val="bullet"/>
      <w:lvlText w:val=""/>
      <w:lvlJc w:val="left"/>
      <w:pPr>
        <w:ind w:left="1860" w:hanging="420"/>
      </w:pPr>
      <w:rPr>
        <w:rFonts w:ascii="Wingdings" w:hAnsi="Wingdings" w:hint="default"/>
      </w:rPr>
    </w:lvl>
    <w:lvl w:ilvl="4" w:tplc="600E9200" w:tentative="1">
      <w:start w:val="1"/>
      <w:numFmt w:val="bullet"/>
      <w:lvlText w:val=""/>
      <w:lvlJc w:val="left"/>
      <w:pPr>
        <w:ind w:left="2280" w:hanging="420"/>
      </w:pPr>
      <w:rPr>
        <w:rFonts w:ascii="Wingdings" w:hAnsi="Wingdings" w:hint="default"/>
      </w:rPr>
    </w:lvl>
    <w:lvl w:ilvl="5" w:tplc="7D64DC46" w:tentative="1">
      <w:start w:val="1"/>
      <w:numFmt w:val="bullet"/>
      <w:lvlText w:val=""/>
      <w:lvlJc w:val="left"/>
      <w:pPr>
        <w:ind w:left="2700" w:hanging="420"/>
      </w:pPr>
      <w:rPr>
        <w:rFonts w:ascii="Wingdings" w:hAnsi="Wingdings" w:hint="default"/>
      </w:rPr>
    </w:lvl>
    <w:lvl w:ilvl="6" w:tplc="06C8722A" w:tentative="1">
      <w:start w:val="1"/>
      <w:numFmt w:val="bullet"/>
      <w:lvlText w:val=""/>
      <w:lvlJc w:val="left"/>
      <w:pPr>
        <w:ind w:left="3120" w:hanging="420"/>
      </w:pPr>
      <w:rPr>
        <w:rFonts w:ascii="Wingdings" w:hAnsi="Wingdings" w:hint="default"/>
      </w:rPr>
    </w:lvl>
    <w:lvl w:ilvl="7" w:tplc="251039FE" w:tentative="1">
      <w:start w:val="1"/>
      <w:numFmt w:val="bullet"/>
      <w:lvlText w:val=""/>
      <w:lvlJc w:val="left"/>
      <w:pPr>
        <w:ind w:left="3540" w:hanging="420"/>
      </w:pPr>
      <w:rPr>
        <w:rFonts w:ascii="Wingdings" w:hAnsi="Wingdings" w:hint="default"/>
      </w:rPr>
    </w:lvl>
    <w:lvl w:ilvl="8" w:tplc="23724CCE" w:tentative="1">
      <w:start w:val="1"/>
      <w:numFmt w:val="bullet"/>
      <w:lvlText w:val=""/>
      <w:lvlJc w:val="left"/>
      <w:pPr>
        <w:ind w:left="3960" w:hanging="420"/>
      </w:pPr>
      <w:rPr>
        <w:rFonts w:ascii="Wingdings" w:hAnsi="Wingdings" w:hint="default"/>
      </w:rPr>
    </w:lvl>
  </w:abstractNum>
  <w:abstractNum w:abstractNumId="14" w15:restartNumberingAfterBreak="0">
    <w:nsid w:val="2DD748D6"/>
    <w:multiLevelType w:val="hybridMultilevel"/>
    <w:tmpl w:val="21A2B5C4"/>
    <w:lvl w:ilvl="0" w:tplc="CFAC8FDE">
      <w:start w:val="1"/>
      <w:numFmt w:val="decimal"/>
      <w:lvlText w:val="(%1)"/>
      <w:lvlJc w:val="left"/>
      <w:pPr>
        <w:ind w:left="630" w:hanging="420"/>
      </w:pPr>
      <w:rPr>
        <w:rFonts w:hint="eastAsia"/>
      </w:rPr>
    </w:lvl>
    <w:lvl w:ilvl="1" w:tplc="C5F4A190" w:tentative="1">
      <w:start w:val="1"/>
      <w:numFmt w:val="aiueoFullWidth"/>
      <w:lvlText w:val="(%2)"/>
      <w:lvlJc w:val="left"/>
      <w:pPr>
        <w:ind w:left="840" w:hanging="420"/>
      </w:pPr>
    </w:lvl>
    <w:lvl w:ilvl="2" w:tplc="C164AAA6" w:tentative="1">
      <w:start w:val="1"/>
      <w:numFmt w:val="decimalEnclosedCircle"/>
      <w:lvlText w:val="%3"/>
      <w:lvlJc w:val="left"/>
      <w:pPr>
        <w:ind w:left="1260" w:hanging="420"/>
      </w:pPr>
    </w:lvl>
    <w:lvl w:ilvl="3" w:tplc="49406D6E" w:tentative="1">
      <w:start w:val="1"/>
      <w:numFmt w:val="decimal"/>
      <w:lvlText w:val="%4."/>
      <w:lvlJc w:val="left"/>
      <w:pPr>
        <w:ind w:left="1680" w:hanging="420"/>
      </w:pPr>
    </w:lvl>
    <w:lvl w:ilvl="4" w:tplc="B2CEF6E2" w:tentative="1">
      <w:start w:val="1"/>
      <w:numFmt w:val="aiueoFullWidth"/>
      <w:lvlText w:val="(%5)"/>
      <w:lvlJc w:val="left"/>
      <w:pPr>
        <w:ind w:left="2100" w:hanging="420"/>
      </w:pPr>
    </w:lvl>
    <w:lvl w:ilvl="5" w:tplc="D12291BE" w:tentative="1">
      <w:start w:val="1"/>
      <w:numFmt w:val="decimalEnclosedCircle"/>
      <w:lvlText w:val="%6"/>
      <w:lvlJc w:val="left"/>
      <w:pPr>
        <w:ind w:left="2520" w:hanging="420"/>
      </w:pPr>
    </w:lvl>
    <w:lvl w:ilvl="6" w:tplc="BA583B32" w:tentative="1">
      <w:start w:val="1"/>
      <w:numFmt w:val="decimal"/>
      <w:lvlText w:val="%7."/>
      <w:lvlJc w:val="left"/>
      <w:pPr>
        <w:ind w:left="2940" w:hanging="420"/>
      </w:pPr>
    </w:lvl>
    <w:lvl w:ilvl="7" w:tplc="812E6AC2" w:tentative="1">
      <w:start w:val="1"/>
      <w:numFmt w:val="aiueoFullWidth"/>
      <w:lvlText w:val="(%8)"/>
      <w:lvlJc w:val="left"/>
      <w:pPr>
        <w:ind w:left="3360" w:hanging="420"/>
      </w:pPr>
    </w:lvl>
    <w:lvl w:ilvl="8" w:tplc="2796FE38" w:tentative="1">
      <w:start w:val="1"/>
      <w:numFmt w:val="decimalEnclosedCircle"/>
      <w:lvlText w:val="%9"/>
      <w:lvlJc w:val="left"/>
      <w:pPr>
        <w:ind w:left="3780" w:hanging="420"/>
      </w:pPr>
    </w:lvl>
  </w:abstractNum>
  <w:abstractNum w:abstractNumId="15" w15:restartNumberingAfterBreak="0">
    <w:nsid w:val="2F521D5F"/>
    <w:multiLevelType w:val="hybridMultilevel"/>
    <w:tmpl w:val="FF6C6FC6"/>
    <w:lvl w:ilvl="0" w:tplc="EF227ECE">
      <w:start w:val="1"/>
      <w:numFmt w:val="bullet"/>
      <w:lvlText w:val="※"/>
      <w:lvlJc w:val="left"/>
      <w:pPr>
        <w:ind w:left="630" w:hanging="420"/>
      </w:pPr>
      <w:rPr>
        <w:rFonts w:ascii="ＭＳ ゴシック" w:eastAsia="ＭＳ ゴシック" w:hAnsi="ＭＳ ゴシック" w:hint="eastAsia"/>
      </w:rPr>
    </w:lvl>
    <w:lvl w:ilvl="1" w:tplc="34340684" w:tentative="1">
      <w:start w:val="1"/>
      <w:numFmt w:val="bullet"/>
      <w:lvlText w:val=""/>
      <w:lvlJc w:val="left"/>
      <w:pPr>
        <w:ind w:left="1050" w:hanging="420"/>
      </w:pPr>
      <w:rPr>
        <w:rFonts w:ascii="Wingdings" w:hAnsi="Wingdings" w:hint="default"/>
      </w:rPr>
    </w:lvl>
    <w:lvl w:ilvl="2" w:tplc="700A9C66" w:tentative="1">
      <w:start w:val="1"/>
      <w:numFmt w:val="bullet"/>
      <w:lvlText w:val=""/>
      <w:lvlJc w:val="left"/>
      <w:pPr>
        <w:ind w:left="1470" w:hanging="420"/>
      </w:pPr>
      <w:rPr>
        <w:rFonts w:ascii="Wingdings" w:hAnsi="Wingdings" w:hint="default"/>
      </w:rPr>
    </w:lvl>
    <w:lvl w:ilvl="3" w:tplc="665EB6CC" w:tentative="1">
      <w:start w:val="1"/>
      <w:numFmt w:val="bullet"/>
      <w:lvlText w:val=""/>
      <w:lvlJc w:val="left"/>
      <w:pPr>
        <w:ind w:left="1890" w:hanging="420"/>
      </w:pPr>
      <w:rPr>
        <w:rFonts w:ascii="Wingdings" w:hAnsi="Wingdings" w:hint="default"/>
      </w:rPr>
    </w:lvl>
    <w:lvl w:ilvl="4" w:tplc="5FFCDB3A" w:tentative="1">
      <w:start w:val="1"/>
      <w:numFmt w:val="bullet"/>
      <w:lvlText w:val=""/>
      <w:lvlJc w:val="left"/>
      <w:pPr>
        <w:ind w:left="2310" w:hanging="420"/>
      </w:pPr>
      <w:rPr>
        <w:rFonts w:ascii="Wingdings" w:hAnsi="Wingdings" w:hint="default"/>
      </w:rPr>
    </w:lvl>
    <w:lvl w:ilvl="5" w:tplc="EADEE36C" w:tentative="1">
      <w:start w:val="1"/>
      <w:numFmt w:val="bullet"/>
      <w:lvlText w:val=""/>
      <w:lvlJc w:val="left"/>
      <w:pPr>
        <w:ind w:left="2730" w:hanging="420"/>
      </w:pPr>
      <w:rPr>
        <w:rFonts w:ascii="Wingdings" w:hAnsi="Wingdings" w:hint="default"/>
      </w:rPr>
    </w:lvl>
    <w:lvl w:ilvl="6" w:tplc="27FC683A" w:tentative="1">
      <w:start w:val="1"/>
      <w:numFmt w:val="bullet"/>
      <w:lvlText w:val=""/>
      <w:lvlJc w:val="left"/>
      <w:pPr>
        <w:ind w:left="3150" w:hanging="420"/>
      </w:pPr>
      <w:rPr>
        <w:rFonts w:ascii="Wingdings" w:hAnsi="Wingdings" w:hint="default"/>
      </w:rPr>
    </w:lvl>
    <w:lvl w:ilvl="7" w:tplc="EB06E736" w:tentative="1">
      <w:start w:val="1"/>
      <w:numFmt w:val="bullet"/>
      <w:lvlText w:val=""/>
      <w:lvlJc w:val="left"/>
      <w:pPr>
        <w:ind w:left="3570" w:hanging="420"/>
      </w:pPr>
      <w:rPr>
        <w:rFonts w:ascii="Wingdings" w:hAnsi="Wingdings" w:hint="default"/>
      </w:rPr>
    </w:lvl>
    <w:lvl w:ilvl="8" w:tplc="8258F30A" w:tentative="1">
      <w:start w:val="1"/>
      <w:numFmt w:val="bullet"/>
      <w:lvlText w:val=""/>
      <w:lvlJc w:val="left"/>
      <w:pPr>
        <w:ind w:left="3990" w:hanging="420"/>
      </w:pPr>
      <w:rPr>
        <w:rFonts w:ascii="Wingdings" w:hAnsi="Wingdings" w:hint="default"/>
      </w:rPr>
    </w:lvl>
  </w:abstractNum>
  <w:abstractNum w:abstractNumId="16" w15:restartNumberingAfterBreak="0">
    <w:nsid w:val="343A6338"/>
    <w:multiLevelType w:val="hybridMultilevel"/>
    <w:tmpl w:val="A5308E6A"/>
    <w:lvl w:ilvl="0" w:tplc="281C11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C7ECF"/>
    <w:multiLevelType w:val="hybridMultilevel"/>
    <w:tmpl w:val="87CE7738"/>
    <w:lvl w:ilvl="0" w:tplc="4D1CAD5A">
      <w:start w:val="2"/>
      <w:numFmt w:val="bullet"/>
      <w:lvlText w:val=""/>
      <w:lvlJc w:val="left"/>
      <w:pPr>
        <w:ind w:left="360" w:hanging="360"/>
      </w:pPr>
      <w:rPr>
        <w:rFonts w:ascii="Wingdings" w:eastAsia="ＭＳ 明朝" w:hAnsi="Wingdings" w:cs="Times New Roman" w:hint="default"/>
      </w:rPr>
    </w:lvl>
    <w:lvl w:ilvl="1" w:tplc="07E09BAE" w:tentative="1">
      <w:start w:val="1"/>
      <w:numFmt w:val="bullet"/>
      <w:lvlText w:val=""/>
      <w:lvlJc w:val="left"/>
      <w:pPr>
        <w:ind w:left="840" w:hanging="420"/>
      </w:pPr>
      <w:rPr>
        <w:rFonts w:ascii="Wingdings" w:hAnsi="Wingdings" w:hint="default"/>
      </w:rPr>
    </w:lvl>
    <w:lvl w:ilvl="2" w:tplc="CEA8A78A" w:tentative="1">
      <w:start w:val="1"/>
      <w:numFmt w:val="bullet"/>
      <w:lvlText w:val=""/>
      <w:lvlJc w:val="left"/>
      <w:pPr>
        <w:ind w:left="1260" w:hanging="420"/>
      </w:pPr>
      <w:rPr>
        <w:rFonts w:ascii="Wingdings" w:hAnsi="Wingdings" w:hint="default"/>
      </w:rPr>
    </w:lvl>
    <w:lvl w:ilvl="3" w:tplc="D0E0DD5E" w:tentative="1">
      <w:start w:val="1"/>
      <w:numFmt w:val="bullet"/>
      <w:lvlText w:val=""/>
      <w:lvlJc w:val="left"/>
      <w:pPr>
        <w:ind w:left="1680" w:hanging="420"/>
      </w:pPr>
      <w:rPr>
        <w:rFonts w:ascii="Wingdings" w:hAnsi="Wingdings" w:hint="default"/>
      </w:rPr>
    </w:lvl>
    <w:lvl w:ilvl="4" w:tplc="F8126C94" w:tentative="1">
      <w:start w:val="1"/>
      <w:numFmt w:val="bullet"/>
      <w:lvlText w:val=""/>
      <w:lvlJc w:val="left"/>
      <w:pPr>
        <w:ind w:left="2100" w:hanging="420"/>
      </w:pPr>
      <w:rPr>
        <w:rFonts w:ascii="Wingdings" w:hAnsi="Wingdings" w:hint="default"/>
      </w:rPr>
    </w:lvl>
    <w:lvl w:ilvl="5" w:tplc="0526F12A" w:tentative="1">
      <w:start w:val="1"/>
      <w:numFmt w:val="bullet"/>
      <w:lvlText w:val=""/>
      <w:lvlJc w:val="left"/>
      <w:pPr>
        <w:ind w:left="2520" w:hanging="420"/>
      </w:pPr>
      <w:rPr>
        <w:rFonts w:ascii="Wingdings" w:hAnsi="Wingdings" w:hint="default"/>
      </w:rPr>
    </w:lvl>
    <w:lvl w:ilvl="6" w:tplc="97FAFAF8" w:tentative="1">
      <w:start w:val="1"/>
      <w:numFmt w:val="bullet"/>
      <w:lvlText w:val=""/>
      <w:lvlJc w:val="left"/>
      <w:pPr>
        <w:ind w:left="2940" w:hanging="420"/>
      </w:pPr>
      <w:rPr>
        <w:rFonts w:ascii="Wingdings" w:hAnsi="Wingdings" w:hint="default"/>
      </w:rPr>
    </w:lvl>
    <w:lvl w:ilvl="7" w:tplc="B5283B6C" w:tentative="1">
      <w:start w:val="1"/>
      <w:numFmt w:val="bullet"/>
      <w:lvlText w:val=""/>
      <w:lvlJc w:val="left"/>
      <w:pPr>
        <w:ind w:left="3360" w:hanging="420"/>
      </w:pPr>
      <w:rPr>
        <w:rFonts w:ascii="Wingdings" w:hAnsi="Wingdings" w:hint="default"/>
      </w:rPr>
    </w:lvl>
    <w:lvl w:ilvl="8" w:tplc="25882C92" w:tentative="1">
      <w:start w:val="1"/>
      <w:numFmt w:val="bullet"/>
      <w:lvlText w:val=""/>
      <w:lvlJc w:val="left"/>
      <w:pPr>
        <w:ind w:left="3780" w:hanging="420"/>
      </w:pPr>
      <w:rPr>
        <w:rFonts w:ascii="Wingdings" w:hAnsi="Wingdings" w:hint="default"/>
      </w:rPr>
    </w:lvl>
  </w:abstractNum>
  <w:abstractNum w:abstractNumId="18" w15:restartNumberingAfterBreak="0">
    <w:nsid w:val="3C302F5F"/>
    <w:multiLevelType w:val="hybridMultilevel"/>
    <w:tmpl w:val="0AE0B7F6"/>
    <w:lvl w:ilvl="0" w:tplc="F4DADE20">
      <w:start w:val="1"/>
      <w:numFmt w:val="bullet"/>
      <w:lvlText w:val="※"/>
      <w:lvlJc w:val="left"/>
      <w:pPr>
        <w:ind w:left="420" w:hanging="420"/>
      </w:pPr>
      <w:rPr>
        <w:rFonts w:ascii="ＭＳ 明朝" w:eastAsia="ＭＳ 明朝" w:hAnsi="ＭＳ 明朝" w:cs="Times New Roman" w:hint="eastAsia"/>
      </w:rPr>
    </w:lvl>
    <w:lvl w:ilvl="1" w:tplc="F15870E8" w:tentative="1">
      <w:start w:val="1"/>
      <w:numFmt w:val="bullet"/>
      <w:lvlText w:val=""/>
      <w:lvlJc w:val="left"/>
      <w:pPr>
        <w:ind w:left="840" w:hanging="420"/>
      </w:pPr>
      <w:rPr>
        <w:rFonts w:ascii="Wingdings" w:hAnsi="Wingdings" w:hint="default"/>
      </w:rPr>
    </w:lvl>
    <w:lvl w:ilvl="2" w:tplc="CF1622DE" w:tentative="1">
      <w:start w:val="1"/>
      <w:numFmt w:val="bullet"/>
      <w:lvlText w:val=""/>
      <w:lvlJc w:val="left"/>
      <w:pPr>
        <w:ind w:left="1260" w:hanging="420"/>
      </w:pPr>
      <w:rPr>
        <w:rFonts w:ascii="Wingdings" w:hAnsi="Wingdings" w:hint="default"/>
      </w:rPr>
    </w:lvl>
    <w:lvl w:ilvl="3" w:tplc="E196F2FC" w:tentative="1">
      <w:start w:val="1"/>
      <w:numFmt w:val="bullet"/>
      <w:lvlText w:val=""/>
      <w:lvlJc w:val="left"/>
      <w:pPr>
        <w:ind w:left="1680" w:hanging="420"/>
      </w:pPr>
      <w:rPr>
        <w:rFonts w:ascii="Wingdings" w:hAnsi="Wingdings" w:hint="default"/>
      </w:rPr>
    </w:lvl>
    <w:lvl w:ilvl="4" w:tplc="47840A18" w:tentative="1">
      <w:start w:val="1"/>
      <w:numFmt w:val="bullet"/>
      <w:lvlText w:val=""/>
      <w:lvlJc w:val="left"/>
      <w:pPr>
        <w:ind w:left="2100" w:hanging="420"/>
      </w:pPr>
      <w:rPr>
        <w:rFonts w:ascii="Wingdings" w:hAnsi="Wingdings" w:hint="default"/>
      </w:rPr>
    </w:lvl>
    <w:lvl w:ilvl="5" w:tplc="AA806BF8" w:tentative="1">
      <w:start w:val="1"/>
      <w:numFmt w:val="bullet"/>
      <w:lvlText w:val=""/>
      <w:lvlJc w:val="left"/>
      <w:pPr>
        <w:ind w:left="2520" w:hanging="420"/>
      </w:pPr>
      <w:rPr>
        <w:rFonts w:ascii="Wingdings" w:hAnsi="Wingdings" w:hint="default"/>
      </w:rPr>
    </w:lvl>
    <w:lvl w:ilvl="6" w:tplc="97B8DE2C" w:tentative="1">
      <w:start w:val="1"/>
      <w:numFmt w:val="bullet"/>
      <w:lvlText w:val=""/>
      <w:lvlJc w:val="left"/>
      <w:pPr>
        <w:ind w:left="2940" w:hanging="420"/>
      </w:pPr>
      <w:rPr>
        <w:rFonts w:ascii="Wingdings" w:hAnsi="Wingdings" w:hint="default"/>
      </w:rPr>
    </w:lvl>
    <w:lvl w:ilvl="7" w:tplc="BB0C4B7A" w:tentative="1">
      <w:start w:val="1"/>
      <w:numFmt w:val="bullet"/>
      <w:lvlText w:val=""/>
      <w:lvlJc w:val="left"/>
      <w:pPr>
        <w:ind w:left="3360" w:hanging="420"/>
      </w:pPr>
      <w:rPr>
        <w:rFonts w:ascii="Wingdings" w:hAnsi="Wingdings" w:hint="default"/>
      </w:rPr>
    </w:lvl>
    <w:lvl w:ilvl="8" w:tplc="09FC62E4" w:tentative="1">
      <w:start w:val="1"/>
      <w:numFmt w:val="bullet"/>
      <w:lvlText w:val=""/>
      <w:lvlJc w:val="left"/>
      <w:pPr>
        <w:ind w:left="3780" w:hanging="420"/>
      </w:pPr>
      <w:rPr>
        <w:rFonts w:ascii="Wingdings" w:hAnsi="Wingdings" w:hint="default"/>
      </w:rPr>
    </w:lvl>
  </w:abstractNum>
  <w:abstractNum w:abstractNumId="19" w15:restartNumberingAfterBreak="0">
    <w:nsid w:val="3F1428AB"/>
    <w:multiLevelType w:val="hybridMultilevel"/>
    <w:tmpl w:val="DEA29860"/>
    <w:lvl w:ilvl="0" w:tplc="E49CC540">
      <w:start w:val="1"/>
      <w:numFmt w:val="decimal"/>
      <w:lvlText w:val="(%1)"/>
      <w:lvlJc w:val="left"/>
      <w:pPr>
        <w:ind w:left="630" w:hanging="420"/>
      </w:pPr>
      <w:rPr>
        <w:rFonts w:hint="eastAsia"/>
      </w:rPr>
    </w:lvl>
    <w:lvl w:ilvl="1" w:tplc="9B84ABD4" w:tentative="1">
      <w:start w:val="1"/>
      <w:numFmt w:val="aiueoFullWidth"/>
      <w:lvlText w:val="(%2)"/>
      <w:lvlJc w:val="left"/>
      <w:pPr>
        <w:ind w:left="840" w:hanging="420"/>
      </w:pPr>
    </w:lvl>
    <w:lvl w:ilvl="2" w:tplc="6032D668" w:tentative="1">
      <w:start w:val="1"/>
      <w:numFmt w:val="decimalEnclosedCircle"/>
      <w:lvlText w:val="%3"/>
      <w:lvlJc w:val="left"/>
      <w:pPr>
        <w:ind w:left="1260" w:hanging="420"/>
      </w:pPr>
    </w:lvl>
    <w:lvl w:ilvl="3" w:tplc="D286FA9A" w:tentative="1">
      <w:start w:val="1"/>
      <w:numFmt w:val="decimal"/>
      <w:lvlText w:val="%4."/>
      <w:lvlJc w:val="left"/>
      <w:pPr>
        <w:ind w:left="1680" w:hanging="420"/>
      </w:pPr>
    </w:lvl>
    <w:lvl w:ilvl="4" w:tplc="A3B01334" w:tentative="1">
      <w:start w:val="1"/>
      <w:numFmt w:val="aiueoFullWidth"/>
      <w:lvlText w:val="(%5)"/>
      <w:lvlJc w:val="left"/>
      <w:pPr>
        <w:ind w:left="2100" w:hanging="420"/>
      </w:pPr>
    </w:lvl>
    <w:lvl w:ilvl="5" w:tplc="F5B487FA" w:tentative="1">
      <w:start w:val="1"/>
      <w:numFmt w:val="decimalEnclosedCircle"/>
      <w:lvlText w:val="%6"/>
      <w:lvlJc w:val="left"/>
      <w:pPr>
        <w:ind w:left="2520" w:hanging="420"/>
      </w:pPr>
    </w:lvl>
    <w:lvl w:ilvl="6" w:tplc="0FFEEE06" w:tentative="1">
      <w:start w:val="1"/>
      <w:numFmt w:val="decimal"/>
      <w:lvlText w:val="%7."/>
      <w:lvlJc w:val="left"/>
      <w:pPr>
        <w:ind w:left="2940" w:hanging="420"/>
      </w:pPr>
    </w:lvl>
    <w:lvl w:ilvl="7" w:tplc="07E8A0F2" w:tentative="1">
      <w:start w:val="1"/>
      <w:numFmt w:val="aiueoFullWidth"/>
      <w:lvlText w:val="(%8)"/>
      <w:lvlJc w:val="left"/>
      <w:pPr>
        <w:ind w:left="3360" w:hanging="420"/>
      </w:pPr>
    </w:lvl>
    <w:lvl w:ilvl="8" w:tplc="060080A6" w:tentative="1">
      <w:start w:val="1"/>
      <w:numFmt w:val="decimalEnclosedCircle"/>
      <w:lvlText w:val="%9"/>
      <w:lvlJc w:val="left"/>
      <w:pPr>
        <w:ind w:left="3780" w:hanging="420"/>
      </w:pPr>
    </w:lvl>
  </w:abstractNum>
  <w:abstractNum w:abstractNumId="20" w15:restartNumberingAfterBreak="0">
    <w:nsid w:val="41F6464E"/>
    <w:multiLevelType w:val="hybridMultilevel"/>
    <w:tmpl w:val="DD1E62D4"/>
    <w:lvl w:ilvl="0" w:tplc="A858C9DE">
      <w:start w:val="1"/>
      <w:numFmt w:val="decimalEnclosedCircle"/>
      <w:lvlText w:val="%1"/>
      <w:lvlJc w:val="left"/>
      <w:pPr>
        <w:ind w:left="570" w:hanging="360"/>
      </w:pPr>
      <w:rPr>
        <w:rFonts w:hint="default"/>
      </w:rPr>
    </w:lvl>
    <w:lvl w:ilvl="1" w:tplc="C0D65102" w:tentative="1">
      <w:start w:val="1"/>
      <w:numFmt w:val="aiueoFullWidth"/>
      <w:lvlText w:val="(%2)"/>
      <w:lvlJc w:val="left"/>
      <w:pPr>
        <w:ind w:left="1050" w:hanging="420"/>
      </w:pPr>
    </w:lvl>
    <w:lvl w:ilvl="2" w:tplc="1BF03006" w:tentative="1">
      <w:start w:val="1"/>
      <w:numFmt w:val="decimalEnclosedCircle"/>
      <w:lvlText w:val="%3"/>
      <w:lvlJc w:val="left"/>
      <w:pPr>
        <w:ind w:left="1470" w:hanging="420"/>
      </w:pPr>
    </w:lvl>
    <w:lvl w:ilvl="3" w:tplc="E1028616" w:tentative="1">
      <w:start w:val="1"/>
      <w:numFmt w:val="decimal"/>
      <w:lvlText w:val="%4."/>
      <w:lvlJc w:val="left"/>
      <w:pPr>
        <w:ind w:left="1890" w:hanging="420"/>
      </w:pPr>
    </w:lvl>
    <w:lvl w:ilvl="4" w:tplc="7BE68576" w:tentative="1">
      <w:start w:val="1"/>
      <w:numFmt w:val="aiueoFullWidth"/>
      <w:lvlText w:val="(%5)"/>
      <w:lvlJc w:val="left"/>
      <w:pPr>
        <w:ind w:left="2310" w:hanging="420"/>
      </w:pPr>
    </w:lvl>
    <w:lvl w:ilvl="5" w:tplc="9E7A3228" w:tentative="1">
      <w:start w:val="1"/>
      <w:numFmt w:val="decimalEnclosedCircle"/>
      <w:lvlText w:val="%6"/>
      <w:lvlJc w:val="left"/>
      <w:pPr>
        <w:ind w:left="2730" w:hanging="420"/>
      </w:pPr>
    </w:lvl>
    <w:lvl w:ilvl="6" w:tplc="A968AFA4" w:tentative="1">
      <w:start w:val="1"/>
      <w:numFmt w:val="decimal"/>
      <w:lvlText w:val="%7."/>
      <w:lvlJc w:val="left"/>
      <w:pPr>
        <w:ind w:left="3150" w:hanging="420"/>
      </w:pPr>
    </w:lvl>
    <w:lvl w:ilvl="7" w:tplc="96FE1CC0" w:tentative="1">
      <w:start w:val="1"/>
      <w:numFmt w:val="aiueoFullWidth"/>
      <w:lvlText w:val="(%8)"/>
      <w:lvlJc w:val="left"/>
      <w:pPr>
        <w:ind w:left="3570" w:hanging="420"/>
      </w:pPr>
    </w:lvl>
    <w:lvl w:ilvl="8" w:tplc="7812DE8E" w:tentative="1">
      <w:start w:val="1"/>
      <w:numFmt w:val="decimalEnclosedCircle"/>
      <w:lvlText w:val="%9"/>
      <w:lvlJc w:val="left"/>
      <w:pPr>
        <w:ind w:left="3990" w:hanging="420"/>
      </w:pPr>
    </w:lvl>
  </w:abstractNum>
  <w:abstractNum w:abstractNumId="21" w15:restartNumberingAfterBreak="0">
    <w:nsid w:val="485816D9"/>
    <w:multiLevelType w:val="hybridMultilevel"/>
    <w:tmpl w:val="E4DC8E8C"/>
    <w:lvl w:ilvl="0" w:tplc="35DC887C">
      <w:start w:val="2"/>
      <w:numFmt w:val="bullet"/>
      <w:lvlText w:val=""/>
      <w:lvlJc w:val="left"/>
      <w:pPr>
        <w:ind w:left="360" w:hanging="360"/>
      </w:pPr>
      <w:rPr>
        <w:rFonts w:ascii="Wingdings" w:eastAsia="ＭＳ 明朝" w:hAnsi="Wingdings" w:cs="Times New Roman" w:hint="default"/>
      </w:rPr>
    </w:lvl>
    <w:lvl w:ilvl="1" w:tplc="8C921FD4" w:tentative="1">
      <w:start w:val="1"/>
      <w:numFmt w:val="bullet"/>
      <w:lvlText w:val=""/>
      <w:lvlJc w:val="left"/>
      <w:pPr>
        <w:ind w:left="840" w:hanging="420"/>
      </w:pPr>
      <w:rPr>
        <w:rFonts w:ascii="Wingdings" w:hAnsi="Wingdings" w:hint="default"/>
      </w:rPr>
    </w:lvl>
    <w:lvl w:ilvl="2" w:tplc="63B8FF22" w:tentative="1">
      <w:start w:val="1"/>
      <w:numFmt w:val="bullet"/>
      <w:lvlText w:val=""/>
      <w:lvlJc w:val="left"/>
      <w:pPr>
        <w:ind w:left="1260" w:hanging="420"/>
      </w:pPr>
      <w:rPr>
        <w:rFonts w:ascii="Wingdings" w:hAnsi="Wingdings" w:hint="default"/>
      </w:rPr>
    </w:lvl>
    <w:lvl w:ilvl="3" w:tplc="59161E8C" w:tentative="1">
      <w:start w:val="1"/>
      <w:numFmt w:val="bullet"/>
      <w:lvlText w:val=""/>
      <w:lvlJc w:val="left"/>
      <w:pPr>
        <w:ind w:left="1680" w:hanging="420"/>
      </w:pPr>
      <w:rPr>
        <w:rFonts w:ascii="Wingdings" w:hAnsi="Wingdings" w:hint="default"/>
      </w:rPr>
    </w:lvl>
    <w:lvl w:ilvl="4" w:tplc="5492FCD8" w:tentative="1">
      <w:start w:val="1"/>
      <w:numFmt w:val="bullet"/>
      <w:lvlText w:val=""/>
      <w:lvlJc w:val="left"/>
      <w:pPr>
        <w:ind w:left="2100" w:hanging="420"/>
      </w:pPr>
      <w:rPr>
        <w:rFonts w:ascii="Wingdings" w:hAnsi="Wingdings" w:hint="default"/>
      </w:rPr>
    </w:lvl>
    <w:lvl w:ilvl="5" w:tplc="ADCA98A6" w:tentative="1">
      <w:start w:val="1"/>
      <w:numFmt w:val="bullet"/>
      <w:lvlText w:val=""/>
      <w:lvlJc w:val="left"/>
      <w:pPr>
        <w:ind w:left="2520" w:hanging="420"/>
      </w:pPr>
      <w:rPr>
        <w:rFonts w:ascii="Wingdings" w:hAnsi="Wingdings" w:hint="default"/>
      </w:rPr>
    </w:lvl>
    <w:lvl w:ilvl="6" w:tplc="B6F8ED8A" w:tentative="1">
      <w:start w:val="1"/>
      <w:numFmt w:val="bullet"/>
      <w:lvlText w:val=""/>
      <w:lvlJc w:val="left"/>
      <w:pPr>
        <w:ind w:left="2940" w:hanging="420"/>
      </w:pPr>
      <w:rPr>
        <w:rFonts w:ascii="Wingdings" w:hAnsi="Wingdings" w:hint="default"/>
      </w:rPr>
    </w:lvl>
    <w:lvl w:ilvl="7" w:tplc="713476FE" w:tentative="1">
      <w:start w:val="1"/>
      <w:numFmt w:val="bullet"/>
      <w:lvlText w:val=""/>
      <w:lvlJc w:val="left"/>
      <w:pPr>
        <w:ind w:left="3360" w:hanging="420"/>
      </w:pPr>
      <w:rPr>
        <w:rFonts w:ascii="Wingdings" w:hAnsi="Wingdings" w:hint="default"/>
      </w:rPr>
    </w:lvl>
    <w:lvl w:ilvl="8" w:tplc="93B61B50" w:tentative="1">
      <w:start w:val="1"/>
      <w:numFmt w:val="bullet"/>
      <w:lvlText w:val=""/>
      <w:lvlJc w:val="left"/>
      <w:pPr>
        <w:ind w:left="3780" w:hanging="420"/>
      </w:pPr>
      <w:rPr>
        <w:rFonts w:ascii="Wingdings" w:hAnsi="Wingdings" w:hint="default"/>
      </w:rPr>
    </w:lvl>
  </w:abstractNum>
  <w:abstractNum w:abstractNumId="22" w15:restartNumberingAfterBreak="0">
    <w:nsid w:val="56206063"/>
    <w:multiLevelType w:val="hybridMultilevel"/>
    <w:tmpl w:val="479A4D9A"/>
    <w:lvl w:ilvl="0" w:tplc="F446B32C">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B7F54FC"/>
    <w:multiLevelType w:val="hybridMultilevel"/>
    <w:tmpl w:val="E7BEF940"/>
    <w:lvl w:ilvl="0" w:tplc="F176BE36">
      <w:start w:val="1"/>
      <w:numFmt w:val="decimalEnclosedCircle"/>
      <w:lvlText w:val="%1"/>
      <w:lvlJc w:val="left"/>
      <w:pPr>
        <w:ind w:left="360" w:hanging="360"/>
      </w:pPr>
      <w:rPr>
        <w:rFonts w:hint="eastAsia"/>
      </w:rPr>
    </w:lvl>
    <w:lvl w:ilvl="1" w:tplc="93B62AF8" w:tentative="1">
      <w:start w:val="1"/>
      <w:numFmt w:val="aiueoFullWidth"/>
      <w:lvlText w:val="(%2)"/>
      <w:lvlJc w:val="left"/>
      <w:pPr>
        <w:ind w:left="840" w:hanging="420"/>
      </w:pPr>
    </w:lvl>
    <w:lvl w:ilvl="2" w:tplc="D1D8C4B0" w:tentative="1">
      <w:start w:val="1"/>
      <w:numFmt w:val="decimalEnclosedCircle"/>
      <w:lvlText w:val="%3"/>
      <w:lvlJc w:val="left"/>
      <w:pPr>
        <w:ind w:left="1260" w:hanging="420"/>
      </w:pPr>
    </w:lvl>
    <w:lvl w:ilvl="3" w:tplc="2A824342" w:tentative="1">
      <w:start w:val="1"/>
      <w:numFmt w:val="decimal"/>
      <w:lvlText w:val="%4."/>
      <w:lvlJc w:val="left"/>
      <w:pPr>
        <w:ind w:left="1680" w:hanging="420"/>
      </w:pPr>
    </w:lvl>
    <w:lvl w:ilvl="4" w:tplc="BBD6B544" w:tentative="1">
      <w:start w:val="1"/>
      <w:numFmt w:val="aiueoFullWidth"/>
      <w:lvlText w:val="(%5)"/>
      <w:lvlJc w:val="left"/>
      <w:pPr>
        <w:ind w:left="2100" w:hanging="420"/>
      </w:pPr>
    </w:lvl>
    <w:lvl w:ilvl="5" w:tplc="85601638" w:tentative="1">
      <w:start w:val="1"/>
      <w:numFmt w:val="decimalEnclosedCircle"/>
      <w:lvlText w:val="%6"/>
      <w:lvlJc w:val="left"/>
      <w:pPr>
        <w:ind w:left="2520" w:hanging="420"/>
      </w:pPr>
    </w:lvl>
    <w:lvl w:ilvl="6" w:tplc="C8224B1C" w:tentative="1">
      <w:start w:val="1"/>
      <w:numFmt w:val="decimal"/>
      <w:lvlText w:val="%7."/>
      <w:lvlJc w:val="left"/>
      <w:pPr>
        <w:ind w:left="2940" w:hanging="420"/>
      </w:pPr>
    </w:lvl>
    <w:lvl w:ilvl="7" w:tplc="05DE5CFC" w:tentative="1">
      <w:start w:val="1"/>
      <w:numFmt w:val="aiueoFullWidth"/>
      <w:lvlText w:val="(%8)"/>
      <w:lvlJc w:val="left"/>
      <w:pPr>
        <w:ind w:left="3360" w:hanging="420"/>
      </w:pPr>
    </w:lvl>
    <w:lvl w:ilvl="8" w:tplc="9580EE5E" w:tentative="1">
      <w:start w:val="1"/>
      <w:numFmt w:val="decimalEnclosedCircle"/>
      <w:lvlText w:val="%9"/>
      <w:lvlJc w:val="left"/>
      <w:pPr>
        <w:ind w:left="3780" w:hanging="420"/>
      </w:pPr>
    </w:lvl>
  </w:abstractNum>
  <w:abstractNum w:abstractNumId="24" w15:restartNumberingAfterBreak="0">
    <w:nsid w:val="5F0E7320"/>
    <w:multiLevelType w:val="hybridMultilevel"/>
    <w:tmpl w:val="43D6FB12"/>
    <w:lvl w:ilvl="0" w:tplc="B472F1CA">
      <w:start w:val="1"/>
      <w:numFmt w:val="bullet"/>
      <w:lvlText w:val="□"/>
      <w:lvlJc w:val="left"/>
      <w:pPr>
        <w:ind w:left="360" w:hanging="360"/>
      </w:pPr>
      <w:rPr>
        <w:rFonts w:ascii="ＭＳ 明朝" w:eastAsia="ＭＳ 明朝" w:hAnsi="ＭＳ 明朝" w:cs="Times New Roman" w:hint="eastAsia"/>
      </w:rPr>
    </w:lvl>
    <w:lvl w:ilvl="1" w:tplc="5998728A" w:tentative="1">
      <w:start w:val="1"/>
      <w:numFmt w:val="bullet"/>
      <w:lvlText w:val=""/>
      <w:lvlJc w:val="left"/>
      <w:pPr>
        <w:ind w:left="840" w:hanging="420"/>
      </w:pPr>
      <w:rPr>
        <w:rFonts w:ascii="Wingdings" w:hAnsi="Wingdings" w:hint="default"/>
      </w:rPr>
    </w:lvl>
    <w:lvl w:ilvl="2" w:tplc="73086BE0" w:tentative="1">
      <w:start w:val="1"/>
      <w:numFmt w:val="bullet"/>
      <w:lvlText w:val=""/>
      <w:lvlJc w:val="left"/>
      <w:pPr>
        <w:ind w:left="1260" w:hanging="420"/>
      </w:pPr>
      <w:rPr>
        <w:rFonts w:ascii="Wingdings" w:hAnsi="Wingdings" w:hint="default"/>
      </w:rPr>
    </w:lvl>
    <w:lvl w:ilvl="3" w:tplc="C93C9B00" w:tentative="1">
      <w:start w:val="1"/>
      <w:numFmt w:val="bullet"/>
      <w:lvlText w:val=""/>
      <w:lvlJc w:val="left"/>
      <w:pPr>
        <w:ind w:left="1680" w:hanging="420"/>
      </w:pPr>
      <w:rPr>
        <w:rFonts w:ascii="Wingdings" w:hAnsi="Wingdings" w:hint="default"/>
      </w:rPr>
    </w:lvl>
    <w:lvl w:ilvl="4" w:tplc="C49AE676" w:tentative="1">
      <w:start w:val="1"/>
      <w:numFmt w:val="bullet"/>
      <w:lvlText w:val=""/>
      <w:lvlJc w:val="left"/>
      <w:pPr>
        <w:ind w:left="2100" w:hanging="420"/>
      </w:pPr>
      <w:rPr>
        <w:rFonts w:ascii="Wingdings" w:hAnsi="Wingdings" w:hint="default"/>
      </w:rPr>
    </w:lvl>
    <w:lvl w:ilvl="5" w:tplc="E5F6ABEC" w:tentative="1">
      <w:start w:val="1"/>
      <w:numFmt w:val="bullet"/>
      <w:lvlText w:val=""/>
      <w:lvlJc w:val="left"/>
      <w:pPr>
        <w:ind w:left="2520" w:hanging="420"/>
      </w:pPr>
      <w:rPr>
        <w:rFonts w:ascii="Wingdings" w:hAnsi="Wingdings" w:hint="default"/>
      </w:rPr>
    </w:lvl>
    <w:lvl w:ilvl="6" w:tplc="119E51C8" w:tentative="1">
      <w:start w:val="1"/>
      <w:numFmt w:val="bullet"/>
      <w:lvlText w:val=""/>
      <w:lvlJc w:val="left"/>
      <w:pPr>
        <w:ind w:left="2940" w:hanging="420"/>
      </w:pPr>
      <w:rPr>
        <w:rFonts w:ascii="Wingdings" w:hAnsi="Wingdings" w:hint="default"/>
      </w:rPr>
    </w:lvl>
    <w:lvl w:ilvl="7" w:tplc="DE6C970E" w:tentative="1">
      <w:start w:val="1"/>
      <w:numFmt w:val="bullet"/>
      <w:lvlText w:val=""/>
      <w:lvlJc w:val="left"/>
      <w:pPr>
        <w:ind w:left="3360" w:hanging="420"/>
      </w:pPr>
      <w:rPr>
        <w:rFonts w:ascii="Wingdings" w:hAnsi="Wingdings" w:hint="default"/>
      </w:rPr>
    </w:lvl>
    <w:lvl w:ilvl="8" w:tplc="67B06CC0" w:tentative="1">
      <w:start w:val="1"/>
      <w:numFmt w:val="bullet"/>
      <w:lvlText w:val=""/>
      <w:lvlJc w:val="left"/>
      <w:pPr>
        <w:ind w:left="3780" w:hanging="420"/>
      </w:pPr>
      <w:rPr>
        <w:rFonts w:ascii="Wingdings" w:hAnsi="Wingdings" w:hint="default"/>
      </w:rPr>
    </w:lvl>
  </w:abstractNum>
  <w:abstractNum w:abstractNumId="25" w15:restartNumberingAfterBreak="0">
    <w:nsid w:val="69DE416D"/>
    <w:multiLevelType w:val="hybridMultilevel"/>
    <w:tmpl w:val="3FFE5360"/>
    <w:lvl w:ilvl="0" w:tplc="E21E3FF8">
      <w:start w:val="1"/>
      <w:numFmt w:val="bullet"/>
      <w:lvlText w:val="□"/>
      <w:lvlJc w:val="left"/>
      <w:pPr>
        <w:ind w:left="360" w:hanging="360"/>
      </w:pPr>
      <w:rPr>
        <w:rFonts w:ascii="ＭＳ 明朝" w:eastAsia="ＭＳ 明朝" w:hAnsi="ＭＳ 明朝" w:cs="Times New Roman" w:hint="eastAsia"/>
      </w:rPr>
    </w:lvl>
    <w:lvl w:ilvl="1" w:tplc="7DC67390" w:tentative="1">
      <w:start w:val="1"/>
      <w:numFmt w:val="bullet"/>
      <w:lvlText w:val=""/>
      <w:lvlJc w:val="left"/>
      <w:pPr>
        <w:ind w:left="840" w:hanging="420"/>
      </w:pPr>
      <w:rPr>
        <w:rFonts w:ascii="Wingdings" w:hAnsi="Wingdings" w:hint="default"/>
      </w:rPr>
    </w:lvl>
    <w:lvl w:ilvl="2" w:tplc="EC8EBDEE" w:tentative="1">
      <w:start w:val="1"/>
      <w:numFmt w:val="bullet"/>
      <w:lvlText w:val=""/>
      <w:lvlJc w:val="left"/>
      <w:pPr>
        <w:ind w:left="1260" w:hanging="420"/>
      </w:pPr>
      <w:rPr>
        <w:rFonts w:ascii="Wingdings" w:hAnsi="Wingdings" w:hint="default"/>
      </w:rPr>
    </w:lvl>
    <w:lvl w:ilvl="3" w:tplc="D0A4CA26" w:tentative="1">
      <w:start w:val="1"/>
      <w:numFmt w:val="bullet"/>
      <w:lvlText w:val=""/>
      <w:lvlJc w:val="left"/>
      <w:pPr>
        <w:ind w:left="1680" w:hanging="420"/>
      </w:pPr>
      <w:rPr>
        <w:rFonts w:ascii="Wingdings" w:hAnsi="Wingdings" w:hint="default"/>
      </w:rPr>
    </w:lvl>
    <w:lvl w:ilvl="4" w:tplc="BB3EA9E6" w:tentative="1">
      <w:start w:val="1"/>
      <w:numFmt w:val="bullet"/>
      <w:lvlText w:val=""/>
      <w:lvlJc w:val="left"/>
      <w:pPr>
        <w:ind w:left="2100" w:hanging="420"/>
      </w:pPr>
      <w:rPr>
        <w:rFonts w:ascii="Wingdings" w:hAnsi="Wingdings" w:hint="default"/>
      </w:rPr>
    </w:lvl>
    <w:lvl w:ilvl="5" w:tplc="88A215A8" w:tentative="1">
      <w:start w:val="1"/>
      <w:numFmt w:val="bullet"/>
      <w:lvlText w:val=""/>
      <w:lvlJc w:val="left"/>
      <w:pPr>
        <w:ind w:left="2520" w:hanging="420"/>
      </w:pPr>
      <w:rPr>
        <w:rFonts w:ascii="Wingdings" w:hAnsi="Wingdings" w:hint="default"/>
      </w:rPr>
    </w:lvl>
    <w:lvl w:ilvl="6" w:tplc="183AE696" w:tentative="1">
      <w:start w:val="1"/>
      <w:numFmt w:val="bullet"/>
      <w:lvlText w:val=""/>
      <w:lvlJc w:val="left"/>
      <w:pPr>
        <w:ind w:left="2940" w:hanging="420"/>
      </w:pPr>
      <w:rPr>
        <w:rFonts w:ascii="Wingdings" w:hAnsi="Wingdings" w:hint="default"/>
      </w:rPr>
    </w:lvl>
    <w:lvl w:ilvl="7" w:tplc="B16285BC" w:tentative="1">
      <w:start w:val="1"/>
      <w:numFmt w:val="bullet"/>
      <w:lvlText w:val=""/>
      <w:lvlJc w:val="left"/>
      <w:pPr>
        <w:ind w:left="3360" w:hanging="420"/>
      </w:pPr>
      <w:rPr>
        <w:rFonts w:ascii="Wingdings" w:hAnsi="Wingdings" w:hint="default"/>
      </w:rPr>
    </w:lvl>
    <w:lvl w:ilvl="8" w:tplc="0F28DB10"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7B945A22">
      <w:start w:val="1"/>
      <w:numFmt w:val="decimal"/>
      <w:lvlText w:val="(%1)"/>
      <w:lvlJc w:val="left"/>
      <w:pPr>
        <w:ind w:left="630" w:hanging="420"/>
      </w:pPr>
      <w:rPr>
        <w:rFonts w:hint="eastAsia"/>
      </w:rPr>
    </w:lvl>
    <w:lvl w:ilvl="1" w:tplc="6554CF42" w:tentative="1">
      <w:start w:val="1"/>
      <w:numFmt w:val="aiueoFullWidth"/>
      <w:lvlText w:val="(%2)"/>
      <w:lvlJc w:val="left"/>
      <w:pPr>
        <w:ind w:left="840" w:hanging="420"/>
      </w:pPr>
    </w:lvl>
    <w:lvl w:ilvl="2" w:tplc="C7CC6F5A" w:tentative="1">
      <w:start w:val="1"/>
      <w:numFmt w:val="decimalEnclosedCircle"/>
      <w:lvlText w:val="%3"/>
      <w:lvlJc w:val="left"/>
      <w:pPr>
        <w:ind w:left="1260" w:hanging="420"/>
      </w:pPr>
    </w:lvl>
    <w:lvl w:ilvl="3" w:tplc="6434963A" w:tentative="1">
      <w:start w:val="1"/>
      <w:numFmt w:val="decimal"/>
      <w:lvlText w:val="%4."/>
      <w:lvlJc w:val="left"/>
      <w:pPr>
        <w:ind w:left="1680" w:hanging="420"/>
      </w:pPr>
    </w:lvl>
    <w:lvl w:ilvl="4" w:tplc="92A8BC0C" w:tentative="1">
      <w:start w:val="1"/>
      <w:numFmt w:val="aiueoFullWidth"/>
      <w:lvlText w:val="(%5)"/>
      <w:lvlJc w:val="left"/>
      <w:pPr>
        <w:ind w:left="2100" w:hanging="420"/>
      </w:pPr>
    </w:lvl>
    <w:lvl w:ilvl="5" w:tplc="ABE2A4EE" w:tentative="1">
      <w:start w:val="1"/>
      <w:numFmt w:val="decimalEnclosedCircle"/>
      <w:lvlText w:val="%6"/>
      <w:lvlJc w:val="left"/>
      <w:pPr>
        <w:ind w:left="2520" w:hanging="420"/>
      </w:pPr>
    </w:lvl>
    <w:lvl w:ilvl="6" w:tplc="E5E664DC" w:tentative="1">
      <w:start w:val="1"/>
      <w:numFmt w:val="decimal"/>
      <w:lvlText w:val="%7."/>
      <w:lvlJc w:val="left"/>
      <w:pPr>
        <w:ind w:left="2940" w:hanging="420"/>
      </w:pPr>
    </w:lvl>
    <w:lvl w:ilvl="7" w:tplc="DE7248B4" w:tentative="1">
      <w:start w:val="1"/>
      <w:numFmt w:val="aiueoFullWidth"/>
      <w:lvlText w:val="(%8)"/>
      <w:lvlJc w:val="left"/>
      <w:pPr>
        <w:ind w:left="3360" w:hanging="420"/>
      </w:pPr>
    </w:lvl>
    <w:lvl w:ilvl="8" w:tplc="746827DC"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1EC25472">
      <w:start w:val="2"/>
      <w:numFmt w:val="bullet"/>
      <w:lvlText w:val=""/>
      <w:lvlJc w:val="left"/>
      <w:pPr>
        <w:ind w:left="360" w:hanging="360"/>
      </w:pPr>
      <w:rPr>
        <w:rFonts w:ascii="Wingdings" w:eastAsia="ＭＳ 明朝" w:hAnsi="Wingdings" w:cs="Times New Roman" w:hint="default"/>
      </w:rPr>
    </w:lvl>
    <w:lvl w:ilvl="1" w:tplc="1F5C927C" w:tentative="1">
      <w:start w:val="1"/>
      <w:numFmt w:val="bullet"/>
      <w:lvlText w:val=""/>
      <w:lvlJc w:val="left"/>
      <w:pPr>
        <w:ind w:left="840" w:hanging="420"/>
      </w:pPr>
      <w:rPr>
        <w:rFonts w:ascii="Wingdings" w:hAnsi="Wingdings" w:hint="default"/>
      </w:rPr>
    </w:lvl>
    <w:lvl w:ilvl="2" w:tplc="3FEEEBBA" w:tentative="1">
      <w:start w:val="1"/>
      <w:numFmt w:val="bullet"/>
      <w:lvlText w:val=""/>
      <w:lvlJc w:val="left"/>
      <w:pPr>
        <w:ind w:left="1260" w:hanging="420"/>
      </w:pPr>
      <w:rPr>
        <w:rFonts w:ascii="Wingdings" w:hAnsi="Wingdings" w:hint="default"/>
      </w:rPr>
    </w:lvl>
    <w:lvl w:ilvl="3" w:tplc="FF28603A" w:tentative="1">
      <w:start w:val="1"/>
      <w:numFmt w:val="bullet"/>
      <w:lvlText w:val=""/>
      <w:lvlJc w:val="left"/>
      <w:pPr>
        <w:ind w:left="1680" w:hanging="420"/>
      </w:pPr>
      <w:rPr>
        <w:rFonts w:ascii="Wingdings" w:hAnsi="Wingdings" w:hint="default"/>
      </w:rPr>
    </w:lvl>
    <w:lvl w:ilvl="4" w:tplc="2AB48A32" w:tentative="1">
      <w:start w:val="1"/>
      <w:numFmt w:val="bullet"/>
      <w:lvlText w:val=""/>
      <w:lvlJc w:val="left"/>
      <w:pPr>
        <w:ind w:left="2100" w:hanging="420"/>
      </w:pPr>
      <w:rPr>
        <w:rFonts w:ascii="Wingdings" w:hAnsi="Wingdings" w:hint="default"/>
      </w:rPr>
    </w:lvl>
    <w:lvl w:ilvl="5" w:tplc="065AF87E" w:tentative="1">
      <w:start w:val="1"/>
      <w:numFmt w:val="bullet"/>
      <w:lvlText w:val=""/>
      <w:lvlJc w:val="left"/>
      <w:pPr>
        <w:ind w:left="2520" w:hanging="420"/>
      </w:pPr>
      <w:rPr>
        <w:rFonts w:ascii="Wingdings" w:hAnsi="Wingdings" w:hint="default"/>
      </w:rPr>
    </w:lvl>
    <w:lvl w:ilvl="6" w:tplc="829E650C" w:tentative="1">
      <w:start w:val="1"/>
      <w:numFmt w:val="bullet"/>
      <w:lvlText w:val=""/>
      <w:lvlJc w:val="left"/>
      <w:pPr>
        <w:ind w:left="2940" w:hanging="420"/>
      </w:pPr>
      <w:rPr>
        <w:rFonts w:ascii="Wingdings" w:hAnsi="Wingdings" w:hint="default"/>
      </w:rPr>
    </w:lvl>
    <w:lvl w:ilvl="7" w:tplc="1940EE76" w:tentative="1">
      <w:start w:val="1"/>
      <w:numFmt w:val="bullet"/>
      <w:lvlText w:val=""/>
      <w:lvlJc w:val="left"/>
      <w:pPr>
        <w:ind w:left="3360" w:hanging="420"/>
      </w:pPr>
      <w:rPr>
        <w:rFonts w:ascii="Wingdings" w:hAnsi="Wingdings" w:hint="default"/>
      </w:rPr>
    </w:lvl>
    <w:lvl w:ilvl="8" w:tplc="CBECA1C8" w:tentative="1">
      <w:start w:val="1"/>
      <w:numFmt w:val="bullet"/>
      <w:lvlText w:val=""/>
      <w:lvlJc w:val="left"/>
      <w:pPr>
        <w:ind w:left="3780" w:hanging="420"/>
      </w:pPr>
      <w:rPr>
        <w:rFonts w:ascii="Wingdings" w:hAnsi="Wingdings" w:hint="default"/>
      </w:rPr>
    </w:lvl>
  </w:abstractNum>
  <w:abstractNum w:abstractNumId="28" w15:restartNumberingAfterBreak="0">
    <w:nsid w:val="7E2814C5"/>
    <w:multiLevelType w:val="hybridMultilevel"/>
    <w:tmpl w:val="E4CE7624"/>
    <w:lvl w:ilvl="0" w:tplc="DFC08C58">
      <w:start w:val="1"/>
      <w:numFmt w:val="bullet"/>
      <w:lvlText w:val="□"/>
      <w:lvlJc w:val="left"/>
      <w:pPr>
        <w:ind w:left="420" w:hanging="420"/>
      </w:pPr>
      <w:rPr>
        <w:rFonts w:ascii="ＭＳ 明朝" w:eastAsia="ＭＳ 明朝" w:hAnsi="ＭＳ 明朝" w:cs="Times New Roman" w:hint="eastAsia"/>
        <w:color w:val="auto"/>
        <w:lang w:val="en-US"/>
      </w:rPr>
    </w:lvl>
    <w:lvl w:ilvl="1" w:tplc="8F16B88E" w:tentative="1">
      <w:start w:val="1"/>
      <w:numFmt w:val="bullet"/>
      <w:lvlText w:val=""/>
      <w:lvlJc w:val="left"/>
      <w:pPr>
        <w:ind w:left="840" w:hanging="420"/>
      </w:pPr>
      <w:rPr>
        <w:rFonts w:ascii="Wingdings" w:hAnsi="Wingdings" w:hint="default"/>
      </w:rPr>
    </w:lvl>
    <w:lvl w:ilvl="2" w:tplc="B44EA1E0" w:tentative="1">
      <w:start w:val="1"/>
      <w:numFmt w:val="bullet"/>
      <w:lvlText w:val=""/>
      <w:lvlJc w:val="left"/>
      <w:pPr>
        <w:ind w:left="1260" w:hanging="420"/>
      </w:pPr>
      <w:rPr>
        <w:rFonts w:ascii="Wingdings" w:hAnsi="Wingdings" w:hint="default"/>
      </w:rPr>
    </w:lvl>
    <w:lvl w:ilvl="3" w:tplc="86F4CD2C" w:tentative="1">
      <w:start w:val="1"/>
      <w:numFmt w:val="bullet"/>
      <w:lvlText w:val=""/>
      <w:lvlJc w:val="left"/>
      <w:pPr>
        <w:ind w:left="1680" w:hanging="420"/>
      </w:pPr>
      <w:rPr>
        <w:rFonts w:ascii="Wingdings" w:hAnsi="Wingdings" w:hint="default"/>
      </w:rPr>
    </w:lvl>
    <w:lvl w:ilvl="4" w:tplc="C414D39E" w:tentative="1">
      <w:start w:val="1"/>
      <w:numFmt w:val="bullet"/>
      <w:lvlText w:val=""/>
      <w:lvlJc w:val="left"/>
      <w:pPr>
        <w:ind w:left="2100" w:hanging="420"/>
      </w:pPr>
      <w:rPr>
        <w:rFonts w:ascii="Wingdings" w:hAnsi="Wingdings" w:hint="default"/>
      </w:rPr>
    </w:lvl>
    <w:lvl w:ilvl="5" w:tplc="EC32F6CE" w:tentative="1">
      <w:start w:val="1"/>
      <w:numFmt w:val="bullet"/>
      <w:lvlText w:val=""/>
      <w:lvlJc w:val="left"/>
      <w:pPr>
        <w:ind w:left="2520" w:hanging="420"/>
      </w:pPr>
      <w:rPr>
        <w:rFonts w:ascii="Wingdings" w:hAnsi="Wingdings" w:hint="default"/>
      </w:rPr>
    </w:lvl>
    <w:lvl w:ilvl="6" w:tplc="C0CA918A" w:tentative="1">
      <w:start w:val="1"/>
      <w:numFmt w:val="bullet"/>
      <w:lvlText w:val=""/>
      <w:lvlJc w:val="left"/>
      <w:pPr>
        <w:ind w:left="2940" w:hanging="420"/>
      </w:pPr>
      <w:rPr>
        <w:rFonts w:ascii="Wingdings" w:hAnsi="Wingdings" w:hint="default"/>
      </w:rPr>
    </w:lvl>
    <w:lvl w:ilvl="7" w:tplc="C1DCCBF0" w:tentative="1">
      <w:start w:val="1"/>
      <w:numFmt w:val="bullet"/>
      <w:lvlText w:val=""/>
      <w:lvlJc w:val="left"/>
      <w:pPr>
        <w:ind w:left="3360" w:hanging="420"/>
      </w:pPr>
      <w:rPr>
        <w:rFonts w:ascii="Wingdings" w:hAnsi="Wingdings" w:hint="default"/>
      </w:rPr>
    </w:lvl>
    <w:lvl w:ilvl="8" w:tplc="7200D646" w:tentative="1">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7"/>
  </w:num>
  <w:num w:numId="4">
    <w:abstractNumId w:val="17"/>
  </w:num>
  <w:num w:numId="5">
    <w:abstractNumId w:val="7"/>
  </w:num>
  <w:num w:numId="6">
    <w:abstractNumId w:val="6"/>
  </w:num>
  <w:num w:numId="7">
    <w:abstractNumId w:val="18"/>
  </w:num>
  <w:num w:numId="8">
    <w:abstractNumId w:val="13"/>
  </w:num>
  <w:num w:numId="9">
    <w:abstractNumId w:val="0"/>
  </w:num>
  <w:num w:numId="10">
    <w:abstractNumId w:val="1"/>
  </w:num>
  <w:num w:numId="11">
    <w:abstractNumId w:val="3"/>
  </w:num>
  <w:num w:numId="12">
    <w:abstractNumId w:val="2"/>
  </w:num>
  <w:num w:numId="13">
    <w:abstractNumId w:val="11"/>
  </w:num>
  <w:num w:numId="14">
    <w:abstractNumId w:val="15"/>
  </w:num>
  <w:num w:numId="15">
    <w:abstractNumId w:val="5"/>
  </w:num>
  <w:num w:numId="16">
    <w:abstractNumId w:val="19"/>
  </w:num>
  <w:num w:numId="17">
    <w:abstractNumId w:val="10"/>
  </w:num>
  <w:num w:numId="18">
    <w:abstractNumId w:val="4"/>
  </w:num>
  <w:num w:numId="19">
    <w:abstractNumId w:val="26"/>
  </w:num>
  <w:num w:numId="20">
    <w:abstractNumId w:val="14"/>
  </w:num>
  <w:num w:numId="21">
    <w:abstractNumId w:val="20"/>
  </w:num>
  <w:num w:numId="22">
    <w:abstractNumId w:val="12"/>
  </w:num>
  <w:num w:numId="23">
    <w:abstractNumId w:val="24"/>
  </w:num>
  <w:num w:numId="24">
    <w:abstractNumId w:val="25"/>
  </w:num>
  <w:num w:numId="25">
    <w:abstractNumId w:val="8"/>
  </w:num>
  <w:num w:numId="26">
    <w:abstractNumId w:val="28"/>
  </w:num>
  <w:num w:numId="27">
    <w:abstractNumId w:val="23"/>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248CC"/>
    <w:rsid w:val="000348A1"/>
    <w:rsid w:val="00036250"/>
    <w:rsid w:val="00036DC8"/>
    <w:rsid w:val="00040818"/>
    <w:rsid w:val="00051767"/>
    <w:rsid w:val="000569DD"/>
    <w:rsid w:val="000655DD"/>
    <w:rsid w:val="000724B1"/>
    <w:rsid w:val="000A4949"/>
    <w:rsid w:val="000B0789"/>
    <w:rsid w:val="000C14BF"/>
    <w:rsid w:val="000C568B"/>
    <w:rsid w:val="000D507F"/>
    <w:rsid w:val="000D6E22"/>
    <w:rsid w:val="000F535B"/>
    <w:rsid w:val="0012180F"/>
    <w:rsid w:val="00125878"/>
    <w:rsid w:val="00134B09"/>
    <w:rsid w:val="00151234"/>
    <w:rsid w:val="00155B6F"/>
    <w:rsid w:val="0015783D"/>
    <w:rsid w:val="0017243B"/>
    <w:rsid w:val="001A0151"/>
    <w:rsid w:val="001A098B"/>
    <w:rsid w:val="001A460F"/>
    <w:rsid w:val="001B3E90"/>
    <w:rsid w:val="001C2782"/>
    <w:rsid w:val="001D3A67"/>
    <w:rsid w:val="001D74C3"/>
    <w:rsid w:val="001D7D54"/>
    <w:rsid w:val="00206EC3"/>
    <w:rsid w:val="00212EC7"/>
    <w:rsid w:val="002251A6"/>
    <w:rsid w:val="00225F38"/>
    <w:rsid w:val="00227A7A"/>
    <w:rsid w:val="00233744"/>
    <w:rsid w:val="002403B1"/>
    <w:rsid w:val="00241357"/>
    <w:rsid w:val="00245E47"/>
    <w:rsid w:val="002539A6"/>
    <w:rsid w:val="002623F6"/>
    <w:rsid w:val="00262DD0"/>
    <w:rsid w:val="00263DD4"/>
    <w:rsid w:val="002715A0"/>
    <w:rsid w:val="00275105"/>
    <w:rsid w:val="00280296"/>
    <w:rsid w:val="0028438E"/>
    <w:rsid w:val="00286DDC"/>
    <w:rsid w:val="002B365B"/>
    <w:rsid w:val="002B3E72"/>
    <w:rsid w:val="002B487D"/>
    <w:rsid w:val="002B6C26"/>
    <w:rsid w:val="002D2C10"/>
    <w:rsid w:val="002F5581"/>
    <w:rsid w:val="002F68F1"/>
    <w:rsid w:val="00301C63"/>
    <w:rsid w:val="003104B0"/>
    <w:rsid w:val="00327B29"/>
    <w:rsid w:val="003364DF"/>
    <w:rsid w:val="00341A5C"/>
    <w:rsid w:val="0034507D"/>
    <w:rsid w:val="0034705F"/>
    <w:rsid w:val="00350D52"/>
    <w:rsid w:val="00367AD3"/>
    <w:rsid w:val="00381B0F"/>
    <w:rsid w:val="003847FE"/>
    <w:rsid w:val="00387C23"/>
    <w:rsid w:val="00392748"/>
    <w:rsid w:val="003A5376"/>
    <w:rsid w:val="003B2EF3"/>
    <w:rsid w:val="003B7A00"/>
    <w:rsid w:val="003F03CB"/>
    <w:rsid w:val="004057FD"/>
    <w:rsid w:val="00422000"/>
    <w:rsid w:val="00437D67"/>
    <w:rsid w:val="0047736C"/>
    <w:rsid w:val="00477FA2"/>
    <w:rsid w:val="004921B8"/>
    <w:rsid w:val="0049598F"/>
    <w:rsid w:val="004A52FB"/>
    <w:rsid w:val="004B0E23"/>
    <w:rsid w:val="004F44A6"/>
    <w:rsid w:val="00504D90"/>
    <w:rsid w:val="005170BF"/>
    <w:rsid w:val="00523C44"/>
    <w:rsid w:val="00536703"/>
    <w:rsid w:val="0054087C"/>
    <w:rsid w:val="005516B0"/>
    <w:rsid w:val="00552843"/>
    <w:rsid w:val="00557A31"/>
    <w:rsid w:val="00570744"/>
    <w:rsid w:val="0057571F"/>
    <w:rsid w:val="005779B7"/>
    <w:rsid w:val="00584CAB"/>
    <w:rsid w:val="005926BB"/>
    <w:rsid w:val="005B43F0"/>
    <w:rsid w:val="005B6223"/>
    <w:rsid w:val="005B7F01"/>
    <w:rsid w:val="005C1537"/>
    <w:rsid w:val="005C202C"/>
    <w:rsid w:val="005D4BD2"/>
    <w:rsid w:val="005D5312"/>
    <w:rsid w:val="005D6F4F"/>
    <w:rsid w:val="005F3CDC"/>
    <w:rsid w:val="0060500C"/>
    <w:rsid w:val="0061270B"/>
    <w:rsid w:val="006264E6"/>
    <w:rsid w:val="00633E01"/>
    <w:rsid w:val="00636049"/>
    <w:rsid w:val="00637826"/>
    <w:rsid w:val="00641684"/>
    <w:rsid w:val="006527DA"/>
    <w:rsid w:val="00691A54"/>
    <w:rsid w:val="006C653C"/>
    <w:rsid w:val="006D5AC4"/>
    <w:rsid w:val="006F3B8D"/>
    <w:rsid w:val="00704759"/>
    <w:rsid w:val="00711C01"/>
    <w:rsid w:val="00726F24"/>
    <w:rsid w:val="0073246A"/>
    <w:rsid w:val="007441B6"/>
    <w:rsid w:val="007442B8"/>
    <w:rsid w:val="00761A53"/>
    <w:rsid w:val="00763CC1"/>
    <w:rsid w:val="00766227"/>
    <w:rsid w:val="0079789B"/>
    <w:rsid w:val="007A2E30"/>
    <w:rsid w:val="007A5DBD"/>
    <w:rsid w:val="007A6376"/>
    <w:rsid w:val="007E0E27"/>
    <w:rsid w:val="007E3EB8"/>
    <w:rsid w:val="007F03B9"/>
    <w:rsid w:val="00823A9C"/>
    <w:rsid w:val="0083357E"/>
    <w:rsid w:val="008360DE"/>
    <w:rsid w:val="00840F2F"/>
    <w:rsid w:val="00843D23"/>
    <w:rsid w:val="00863452"/>
    <w:rsid w:val="0087307C"/>
    <w:rsid w:val="00890A8A"/>
    <w:rsid w:val="008A18CA"/>
    <w:rsid w:val="008A6558"/>
    <w:rsid w:val="008C1684"/>
    <w:rsid w:val="008C6D3E"/>
    <w:rsid w:val="008E2FD3"/>
    <w:rsid w:val="008E38C2"/>
    <w:rsid w:val="008F38C7"/>
    <w:rsid w:val="00904C21"/>
    <w:rsid w:val="009168CC"/>
    <w:rsid w:val="00967E34"/>
    <w:rsid w:val="00970C15"/>
    <w:rsid w:val="009712F4"/>
    <w:rsid w:val="00971CE1"/>
    <w:rsid w:val="0097443E"/>
    <w:rsid w:val="009A0D3F"/>
    <w:rsid w:val="009B13A8"/>
    <w:rsid w:val="009C145C"/>
    <w:rsid w:val="009C3D5C"/>
    <w:rsid w:val="009D554F"/>
    <w:rsid w:val="009F28B4"/>
    <w:rsid w:val="00A0637B"/>
    <w:rsid w:val="00A126A1"/>
    <w:rsid w:val="00A15940"/>
    <w:rsid w:val="00A21EA8"/>
    <w:rsid w:val="00A31D25"/>
    <w:rsid w:val="00A31DD8"/>
    <w:rsid w:val="00A557A8"/>
    <w:rsid w:val="00A621CF"/>
    <w:rsid w:val="00A72879"/>
    <w:rsid w:val="00A751EA"/>
    <w:rsid w:val="00A81769"/>
    <w:rsid w:val="00A86C54"/>
    <w:rsid w:val="00A8724A"/>
    <w:rsid w:val="00AE53F1"/>
    <w:rsid w:val="00AF5C2B"/>
    <w:rsid w:val="00B13392"/>
    <w:rsid w:val="00B27822"/>
    <w:rsid w:val="00B33A0E"/>
    <w:rsid w:val="00B452B5"/>
    <w:rsid w:val="00B63F56"/>
    <w:rsid w:val="00B7318D"/>
    <w:rsid w:val="00B91509"/>
    <w:rsid w:val="00B95A85"/>
    <w:rsid w:val="00BD0019"/>
    <w:rsid w:val="00BD32B1"/>
    <w:rsid w:val="00BE2E67"/>
    <w:rsid w:val="00BF7F72"/>
    <w:rsid w:val="00C00E71"/>
    <w:rsid w:val="00C21C47"/>
    <w:rsid w:val="00C40730"/>
    <w:rsid w:val="00C407EB"/>
    <w:rsid w:val="00C46496"/>
    <w:rsid w:val="00C5214A"/>
    <w:rsid w:val="00C668A7"/>
    <w:rsid w:val="00CA1A18"/>
    <w:rsid w:val="00CB5435"/>
    <w:rsid w:val="00CD7F93"/>
    <w:rsid w:val="00CE0256"/>
    <w:rsid w:val="00CF2A22"/>
    <w:rsid w:val="00CF3AF3"/>
    <w:rsid w:val="00D0278A"/>
    <w:rsid w:val="00D0537D"/>
    <w:rsid w:val="00D24B0D"/>
    <w:rsid w:val="00D26499"/>
    <w:rsid w:val="00D31B34"/>
    <w:rsid w:val="00D44CE9"/>
    <w:rsid w:val="00D51FF3"/>
    <w:rsid w:val="00D737EE"/>
    <w:rsid w:val="00D93CFA"/>
    <w:rsid w:val="00D97B92"/>
    <w:rsid w:val="00DB2CA6"/>
    <w:rsid w:val="00DB4FD2"/>
    <w:rsid w:val="00DD0F4E"/>
    <w:rsid w:val="00DF0307"/>
    <w:rsid w:val="00E01AB8"/>
    <w:rsid w:val="00E0449D"/>
    <w:rsid w:val="00E05ED1"/>
    <w:rsid w:val="00E21C37"/>
    <w:rsid w:val="00E25A90"/>
    <w:rsid w:val="00E35BB0"/>
    <w:rsid w:val="00E37F7D"/>
    <w:rsid w:val="00E40200"/>
    <w:rsid w:val="00E43856"/>
    <w:rsid w:val="00E443B8"/>
    <w:rsid w:val="00E67777"/>
    <w:rsid w:val="00E74C3F"/>
    <w:rsid w:val="00E77CEC"/>
    <w:rsid w:val="00E9508A"/>
    <w:rsid w:val="00EA2C87"/>
    <w:rsid w:val="00EA5A53"/>
    <w:rsid w:val="00EB50B4"/>
    <w:rsid w:val="00EB53B0"/>
    <w:rsid w:val="00EB5F62"/>
    <w:rsid w:val="00EB75EF"/>
    <w:rsid w:val="00EC2525"/>
    <w:rsid w:val="00ED407C"/>
    <w:rsid w:val="00EE41E8"/>
    <w:rsid w:val="00EF64FA"/>
    <w:rsid w:val="00F11EA5"/>
    <w:rsid w:val="00F26ADD"/>
    <w:rsid w:val="00F40DD2"/>
    <w:rsid w:val="00F80ABA"/>
    <w:rsid w:val="00F846C3"/>
    <w:rsid w:val="00FA4E40"/>
    <w:rsid w:val="00FC4654"/>
    <w:rsid w:val="00FD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2B570739"/>
  <w15:chartTrackingRefBased/>
  <w15:docId w15:val="{E8FE1FB0-5897-49DC-9F9A-2B2A3264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 w:type="character" w:styleId="af6">
    <w:name w:val="Hyperlink"/>
    <w:basedOn w:val="a0"/>
    <w:uiPriority w:val="99"/>
    <w:semiHidden/>
    <w:unhideWhenUsed/>
    <w:rsid w:val="009F28B4"/>
    <w:rPr>
      <w:strike w:val="0"/>
      <w:dstrike w:val="0"/>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616E-1C4A-4BF7-BE39-D1DA8992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7</cp:revision>
  <cp:lastPrinted>2022-02-18T05:05:00Z</cp:lastPrinted>
  <dcterms:created xsi:type="dcterms:W3CDTF">2023-07-25T06:28:00Z</dcterms:created>
  <dcterms:modified xsi:type="dcterms:W3CDTF">2023-09-07T02:29:00Z</dcterms:modified>
</cp:coreProperties>
</file>