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6A" w:rsidRPr="00FE36F6" w:rsidRDefault="00FE36F6" w:rsidP="00FE36F6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1BB14" wp14:editId="2B12D43F">
                <wp:simplePos x="0" y="0"/>
                <wp:positionH relativeFrom="column">
                  <wp:posOffset>414020</wp:posOffset>
                </wp:positionH>
                <wp:positionV relativeFrom="paragraph">
                  <wp:posOffset>0</wp:posOffset>
                </wp:positionV>
                <wp:extent cx="488632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7024" w:rsidRPr="00FE36F6" w:rsidRDefault="00337024" w:rsidP="0019604F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6F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たみまる太陽光クラブ</w:t>
                            </w:r>
                          </w:p>
                          <w:p w:rsidR="00337024" w:rsidRPr="00FE36F6" w:rsidRDefault="00337024" w:rsidP="0019604F">
                            <w:pPr>
                              <w:spacing w:line="800" w:lineRule="exact"/>
                              <w:jc w:val="center"/>
                              <w:rPr>
                                <w:rFonts w:ascii="HG丸ｺﾞｼｯｸM-PRO" w:eastAsia="HG丸ｺﾞｼｯｸM-PRO" w:hAnsi="HG丸ｺﾞｼｯｸM-PRO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36F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入会</w:t>
                            </w:r>
                            <w:r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特典</w:t>
                            </w:r>
                            <w:r w:rsidRPr="00FE36F6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1BB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6pt;margin-top:0;width:384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" filled="f" stroked="f">
                <v:textbox style="mso-fit-shape-to-text:t" inset="5.85pt,.7pt,5.85pt,.7pt">
                  <w:txbxContent>
                    <w:p w:rsidR="00337024" w:rsidRPr="00FE36F6" w:rsidRDefault="00337024" w:rsidP="0019604F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6F6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たみまる太陽光クラブ</w:t>
                      </w:r>
                    </w:p>
                    <w:p w:rsidR="00337024" w:rsidRPr="00FE36F6" w:rsidRDefault="00337024" w:rsidP="0019604F">
                      <w:pPr>
                        <w:spacing w:line="800" w:lineRule="exact"/>
                        <w:jc w:val="center"/>
                        <w:rPr>
                          <w:rFonts w:ascii="HG丸ｺﾞｼｯｸM-PRO" w:eastAsia="HG丸ｺﾞｼｯｸM-PRO" w:hAnsi="HG丸ｺﾞｼｯｸM-PRO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E36F6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入会</w:t>
                      </w:r>
                      <w:r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特典</w:t>
                      </w:r>
                      <w:r w:rsidRPr="00FE36F6">
                        <w:rPr>
                          <w:rFonts w:ascii="HG丸ｺﾞｼｯｸM-PRO" w:eastAsia="HG丸ｺﾞｼｯｸM-PRO" w:hAnsi="HG丸ｺﾞｼｯｸM-PRO" w:cs="Arial" w:hint="eastAsia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621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919"/>
      </w:tblGrid>
      <w:tr w:rsidR="007A5DBD" w:rsidTr="008D3EED">
        <w:trPr>
          <w:trHeight w:val="28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5DBD" w:rsidRPr="00206EC3" w:rsidRDefault="007A5DBD" w:rsidP="00B95A85">
            <w:pPr>
              <w:jc w:val="center"/>
              <w:rPr>
                <w:sz w:val="18"/>
                <w:szCs w:val="18"/>
              </w:rPr>
            </w:pPr>
            <w:r w:rsidRPr="007A5DBD">
              <w:rPr>
                <w:rFonts w:hint="eastAsia"/>
                <w:szCs w:val="18"/>
              </w:rPr>
              <w:t>申込日</w:t>
            </w:r>
          </w:p>
        </w:tc>
        <w:tc>
          <w:tcPr>
            <w:tcW w:w="79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DBD" w:rsidRPr="00206EC3" w:rsidRDefault="007A5DBD" w:rsidP="0034507D">
            <w:pPr>
              <w:jc w:val="center"/>
              <w:rPr>
                <w:sz w:val="18"/>
                <w:szCs w:val="18"/>
              </w:rPr>
            </w:pPr>
            <w:r w:rsidRPr="001B3E90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年　　月　　日</w:t>
            </w:r>
          </w:p>
        </w:tc>
      </w:tr>
      <w:tr w:rsidR="007A5DBD" w:rsidTr="008D3EED">
        <w:trPr>
          <w:trHeight w:val="285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A5DBD" w:rsidRPr="00206EC3" w:rsidRDefault="007A5DBD" w:rsidP="00B95A85">
            <w:pPr>
              <w:jc w:val="center"/>
              <w:rPr>
                <w:sz w:val="18"/>
                <w:szCs w:val="18"/>
              </w:rPr>
            </w:pPr>
            <w:r w:rsidRPr="00206EC3">
              <w:rPr>
                <w:sz w:val="18"/>
                <w:szCs w:val="18"/>
              </w:rPr>
              <w:t>フリガナ</w:t>
            </w:r>
          </w:p>
        </w:tc>
        <w:tc>
          <w:tcPr>
            <w:tcW w:w="7919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5DBD" w:rsidRPr="00206EC3" w:rsidRDefault="007A5DBD" w:rsidP="0034507D">
            <w:pPr>
              <w:jc w:val="center"/>
              <w:rPr>
                <w:sz w:val="18"/>
                <w:szCs w:val="18"/>
              </w:rPr>
            </w:pPr>
          </w:p>
        </w:tc>
      </w:tr>
      <w:tr w:rsidR="007A5DBD" w:rsidTr="008D3EED">
        <w:trPr>
          <w:trHeight w:val="585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7A5DBD" w:rsidRPr="001B3E90" w:rsidRDefault="007A5DBD" w:rsidP="00B95A85">
            <w:pPr>
              <w:jc w:val="center"/>
              <w:rPr>
                <w:szCs w:val="21"/>
              </w:rPr>
            </w:pPr>
            <w:r w:rsidRPr="001B3E90">
              <w:rPr>
                <w:rFonts w:hint="eastAsia"/>
                <w:szCs w:val="21"/>
              </w:rPr>
              <w:t>氏名</w:t>
            </w:r>
          </w:p>
        </w:tc>
        <w:tc>
          <w:tcPr>
            <w:tcW w:w="791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5DBD" w:rsidRPr="001B3E90" w:rsidRDefault="007A5DBD" w:rsidP="0034507D">
            <w:pPr>
              <w:jc w:val="center"/>
              <w:rPr>
                <w:szCs w:val="21"/>
              </w:rPr>
            </w:pPr>
          </w:p>
        </w:tc>
      </w:tr>
      <w:tr w:rsidR="00FE36F6" w:rsidTr="008D3EED">
        <w:trPr>
          <w:trHeight w:val="163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4B4F65" w:rsidRDefault="00FE36F6" w:rsidP="00B95A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加入者特典品</w:t>
            </w:r>
          </w:p>
          <w:p w:rsidR="00FE36F6" w:rsidRPr="00206EC3" w:rsidRDefault="00FE36F6" w:rsidP="004B4F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送付先住所</w:t>
            </w:r>
          </w:p>
        </w:tc>
        <w:tc>
          <w:tcPr>
            <w:tcW w:w="7919" w:type="dxa"/>
            <w:tcBorders>
              <w:bottom w:val="nil"/>
              <w:right w:val="single" w:sz="12" w:space="0" w:color="auto"/>
            </w:tcBorders>
            <w:vAlign w:val="center"/>
          </w:tcPr>
          <w:p w:rsidR="00FE36F6" w:rsidRDefault="00FE36F6" w:rsidP="00B95A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□「たみまる太陽光クラブ」入会届出書と同一記載住所</w:t>
            </w:r>
          </w:p>
          <w:p w:rsidR="00FE36F6" w:rsidRPr="00206EC3" w:rsidRDefault="00FE36F6" w:rsidP="00B95A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（入会届出書と異なる送付先を希望の場合は、下記に記載してください。）</w:t>
            </w:r>
          </w:p>
        </w:tc>
      </w:tr>
      <w:tr w:rsidR="00FE36F6" w:rsidTr="008D3EED">
        <w:trPr>
          <w:trHeight w:val="163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FE36F6" w:rsidRPr="00206EC3" w:rsidRDefault="00FE36F6" w:rsidP="00B95A85">
            <w:pPr>
              <w:jc w:val="center"/>
              <w:rPr>
                <w:szCs w:val="21"/>
              </w:rPr>
            </w:pPr>
          </w:p>
        </w:tc>
        <w:tc>
          <w:tcPr>
            <w:tcW w:w="7919" w:type="dxa"/>
            <w:tcBorders>
              <w:bottom w:val="nil"/>
              <w:right w:val="single" w:sz="12" w:space="0" w:color="auto"/>
            </w:tcBorders>
            <w:vAlign w:val="center"/>
          </w:tcPr>
          <w:p w:rsidR="00FE36F6" w:rsidRPr="00206EC3" w:rsidRDefault="00FE36F6" w:rsidP="00B95A85">
            <w:pPr>
              <w:rPr>
                <w:szCs w:val="21"/>
              </w:rPr>
            </w:pPr>
            <w:r w:rsidRPr="00206EC3">
              <w:rPr>
                <w:szCs w:val="21"/>
              </w:rPr>
              <w:t>〒</w:t>
            </w:r>
          </w:p>
        </w:tc>
      </w:tr>
      <w:tr w:rsidR="00FE36F6" w:rsidTr="008D3EED">
        <w:trPr>
          <w:trHeight w:val="754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E36F6" w:rsidRPr="00206EC3" w:rsidRDefault="00FE36F6" w:rsidP="00B95A85">
            <w:pPr>
              <w:jc w:val="center"/>
              <w:rPr>
                <w:szCs w:val="21"/>
              </w:rPr>
            </w:pPr>
          </w:p>
        </w:tc>
        <w:tc>
          <w:tcPr>
            <w:tcW w:w="791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6F6" w:rsidRPr="00206EC3" w:rsidRDefault="00FE36F6" w:rsidP="00B95A85">
            <w:pPr>
              <w:rPr>
                <w:szCs w:val="21"/>
              </w:rPr>
            </w:pPr>
          </w:p>
        </w:tc>
      </w:tr>
    </w:tbl>
    <w:p w:rsidR="00FE36F6" w:rsidRDefault="00FE36F6" w:rsidP="00FE36F6">
      <w:pPr>
        <w:rPr>
          <w:rFonts w:hint="eastAsia"/>
          <w:szCs w:val="24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882"/>
        <w:gridCol w:w="820"/>
        <w:gridCol w:w="7938"/>
      </w:tblGrid>
      <w:tr w:rsidR="00E46B05" w:rsidTr="000B3532">
        <w:trPr>
          <w:trHeight w:val="225"/>
        </w:trPr>
        <w:tc>
          <w:tcPr>
            <w:tcW w:w="9640" w:type="dxa"/>
            <w:gridSpan w:val="3"/>
            <w:vAlign w:val="center"/>
          </w:tcPr>
          <w:p w:rsidR="00E46B05" w:rsidRPr="008D3EED" w:rsidRDefault="00E46B05" w:rsidP="004B4F65">
            <w:pPr>
              <w:jc w:val="center"/>
              <w:rPr>
                <w:szCs w:val="24"/>
              </w:rPr>
            </w:pPr>
            <w:r w:rsidRPr="00E46B05">
              <w:rPr>
                <w:rFonts w:hint="eastAsia"/>
                <w:sz w:val="32"/>
                <w:szCs w:val="24"/>
              </w:rPr>
              <w:t>以下のうち入会特典を１つ選び、□に☑を記入してください。</w:t>
            </w:r>
          </w:p>
        </w:tc>
      </w:tr>
      <w:tr w:rsidR="008D3EED" w:rsidTr="004B4F65">
        <w:trPr>
          <w:trHeight w:val="720"/>
        </w:trPr>
        <w:tc>
          <w:tcPr>
            <w:tcW w:w="882" w:type="dxa"/>
            <w:vAlign w:val="center"/>
          </w:tcPr>
          <w:p w:rsidR="008D3EED" w:rsidRPr="008D3EED" w:rsidRDefault="008D3EED" w:rsidP="008D3EED">
            <w:pPr>
              <w:spacing w:line="380" w:lineRule="exact"/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Align w:val="center"/>
          </w:tcPr>
          <w:p w:rsidR="008D3EED" w:rsidRPr="009072BB" w:rsidRDefault="008D3EED" w:rsidP="004B4F65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A-1</w:t>
            </w:r>
          </w:p>
        </w:tc>
        <w:tc>
          <w:tcPr>
            <w:tcW w:w="7938" w:type="dxa"/>
          </w:tcPr>
          <w:p w:rsidR="00212CBB" w:rsidRDefault="00212CBB" w:rsidP="00212CBB">
            <w:pPr>
              <w:rPr>
                <w:szCs w:val="24"/>
              </w:rPr>
            </w:pPr>
            <w:r w:rsidRPr="00212CBB">
              <w:rPr>
                <w:rFonts w:hint="eastAsia"/>
                <w:szCs w:val="24"/>
              </w:rPr>
              <w:t>2020</w:t>
            </w:r>
            <w:r>
              <w:rPr>
                <w:rFonts w:hint="eastAsia"/>
                <w:szCs w:val="24"/>
              </w:rPr>
              <w:t>年日本遺産認定記念</w:t>
            </w:r>
            <w:r>
              <w:rPr>
                <w:rFonts w:hint="eastAsia"/>
                <w:szCs w:val="24"/>
              </w:rPr>
              <w:t xml:space="preserve"> </w:t>
            </w:r>
            <w:r w:rsidRPr="00212CBB">
              <w:rPr>
                <w:rFonts w:hint="eastAsia"/>
                <w:szCs w:val="24"/>
              </w:rPr>
              <w:t>伊丹銘酒飲みくらべ</w:t>
            </w:r>
          </w:p>
          <w:p w:rsidR="008D3EED" w:rsidRDefault="00212CBB" w:rsidP="00212CBB">
            <w:pPr>
              <w:ind w:firstLineChars="100" w:firstLine="210"/>
              <w:rPr>
                <w:szCs w:val="24"/>
              </w:rPr>
            </w:pPr>
            <w:r w:rsidRPr="00212CBB">
              <w:rPr>
                <w:rFonts w:hint="eastAsia"/>
                <w:szCs w:val="24"/>
              </w:rPr>
              <w:t>(</w:t>
            </w:r>
            <w:r w:rsidRPr="00212CBB">
              <w:rPr>
                <w:rFonts w:hint="eastAsia"/>
                <w:szCs w:val="24"/>
              </w:rPr>
              <w:t>清酒</w:t>
            </w:r>
            <w:r w:rsidRPr="00212CBB">
              <w:rPr>
                <w:rFonts w:hint="eastAsia"/>
                <w:szCs w:val="24"/>
              </w:rPr>
              <w:t>720ml</w:t>
            </w:r>
            <w:r w:rsidRPr="00212CBB">
              <w:rPr>
                <w:rFonts w:hint="eastAsia"/>
                <w:szCs w:val="24"/>
              </w:rPr>
              <w:t>×</w:t>
            </w:r>
            <w:r w:rsidRPr="00212CBB">
              <w:rPr>
                <w:rFonts w:hint="eastAsia"/>
                <w:szCs w:val="24"/>
              </w:rPr>
              <w:t>2</w:t>
            </w:r>
            <w:r w:rsidRPr="00212CBB">
              <w:rPr>
                <w:rFonts w:hint="eastAsia"/>
                <w:szCs w:val="24"/>
              </w:rPr>
              <w:t>本、おちょこ</w:t>
            </w:r>
            <w:r w:rsidRPr="00212CBB">
              <w:rPr>
                <w:rFonts w:hint="eastAsia"/>
                <w:szCs w:val="24"/>
              </w:rPr>
              <w:t>2</w:t>
            </w:r>
            <w:r w:rsidRPr="00212CBB">
              <w:rPr>
                <w:rFonts w:hint="eastAsia"/>
                <w:szCs w:val="24"/>
              </w:rPr>
              <w:t>個付き）</w:t>
            </w:r>
            <w:r w:rsidR="008D3EED" w:rsidRPr="008D3EED">
              <w:rPr>
                <w:rFonts w:hint="eastAsia"/>
                <w:szCs w:val="24"/>
              </w:rPr>
              <w:t>【伊丹市】</w:t>
            </w:r>
          </w:p>
        </w:tc>
      </w:tr>
      <w:tr w:rsidR="008D3EED" w:rsidTr="004B4F65">
        <w:trPr>
          <w:trHeight w:val="720"/>
        </w:trPr>
        <w:tc>
          <w:tcPr>
            <w:tcW w:w="882" w:type="dxa"/>
            <w:vAlign w:val="center"/>
          </w:tcPr>
          <w:p w:rsidR="008D3EED" w:rsidRPr="008D3EED" w:rsidRDefault="008D3EED" w:rsidP="008D3EED">
            <w:pPr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Align w:val="center"/>
          </w:tcPr>
          <w:p w:rsidR="008D3EED" w:rsidRPr="009072BB" w:rsidRDefault="008D3EED" w:rsidP="004B4F65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A-2</w:t>
            </w:r>
          </w:p>
        </w:tc>
        <w:tc>
          <w:tcPr>
            <w:tcW w:w="7938" w:type="dxa"/>
          </w:tcPr>
          <w:p w:rsidR="008D3EED" w:rsidRDefault="008D3EED" w:rsidP="00A46AED">
            <w:pPr>
              <w:spacing w:line="480" w:lineRule="auto"/>
              <w:jc w:val="left"/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ITAMI</w:t>
            </w:r>
            <w:r w:rsidRPr="008D3EED">
              <w:rPr>
                <w:rFonts w:hint="eastAsia"/>
                <w:szCs w:val="24"/>
              </w:rPr>
              <w:t>ビール</w:t>
            </w:r>
            <w:r w:rsidRPr="008D3EED">
              <w:rPr>
                <w:rFonts w:hint="eastAsia"/>
                <w:szCs w:val="24"/>
              </w:rPr>
              <w:t>330ml</w:t>
            </w:r>
            <w:r w:rsidRPr="008D3EED">
              <w:rPr>
                <w:rFonts w:hint="eastAsia"/>
                <w:szCs w:val="24"/>
              </w:rPr>
              <w:t>飲みくらべ</w:t>
            </w:r>
            <w:r w:rsidR="00A46AED">
              <w:rPr>
                <w:rFonts w:hint="eastAsia"/>
                <w:szCs w:val="24"/>
              </w:rPr>
              <w:t>10</w:t>
            </w:r>
            <w:r w:rsidRPr="008D3EED">
              <w:rPr>
                <w:rFonts w:hint="eastAsia"/>
                <w:szCs w:val="24"/>
              </w:rPr>
              <w:t>本セット【伊丹市】</w:t>
            </w:r>
          </w:p>
        </w:tc>
      </w:tr>
      <w:tr w:rsidR="00337024" w:rsidTr="00337024">
        <w:trPr>
          <w:trHeight w:val="383"/>
        </w:trPr>
        <w:tc>
          <w:tcPr>
            <w:tcW w:w="882" w:type="dxa"/>
            <w:vMerge w:val="restart"/>
            <w:vAlign w:val="center"/>
          </w:tcPr>
          <w:p w:rsidR="00337024" w:rsidRPr="008D3EED" w:rsidRDefault="00337024" w:rsidP="008D3EED">
            <w:pPr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Merge w:val="restart"/>
            <w:vAlign w:val="center"/>
          </w:tcPr>
          <w:p w:rsidR="00337024" w:rsidRPr="009072BB" w:rsidRDefault="00337024" w:rsidP="004B4F65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B-1</w:t>
            </w:r>
          </w:p>
        </w:tc>
        <w:tc>
          <w:tcPr>
            <w:tcW w:w="7938" w:type="dxa"/>
            <w:tcBorders>
              <w:bottom w:val="dashed" w:sz="4" w:space="0" w:color="auto"/>
            </w:tcBorders>
          </w:tcPr>
          <w:p w:rsidR="00337024" w:rsidRDefault="00337024" w:rsidP="00337024">
            <w:pPr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奥出雲和牛サーロインステーキ（</w:t>
            </w:r>
            <w:r w:rsidRPr="008D3EED">
              <w:rPr>
                <w:rFonts w:hint="eastAsia"/>
                <w:szCs w:val="24"/>
              </w:rPr>
              <w:t>180g</w:t>
            </w:r>
            <w:r w:rsidRPr="008D3EED">
              <w:rPr>
                <w:rFonts w:hint="eastAsia"/>
                <w:szCs w:val="24"/>
              </w:rPr>
              <w:t>×</w:t>
            </w:r>
            <w:r w:rsidRPr="008D3EED">
              <w:rPr>
                <w:rFonts w:hint="eastAsia"/>
                <w:szCs w:val="24"/>
              </w:rPr>
              <w:t>2</w:t>
            </w:r>
            <w:r w:rsidRPr="008D3EED">
              <w:rPr>
                <w:rFonts w:hint="eastAsia"/>
                <w:szCs w:val="24"/>
              </w:rPr>
              <w:t>枚）【島根県飯南町】</w:t>
            </w:r>
          </w:p>
        </w:tc>
      </w:tr>
      <w:tr w:rsidR="00337024" w:rsidTr="00337024">
        <w:trPr>
          <w:trHeight w:val="1126"/>
        </w:trPr>
        <w:tc>
          <w:tcPr>
            <w:tcW w:w="882" w:type="dxa"/>
            <w:vMerge/>
            <w:vAlign w:val="center"/>
          </w:tcPr>
          <w:p w:rsidR="00337024" w:rsidRPr="008D3EED" w:rsidRDefault="00337024" w:rsidP="008D3EED">
            <w:pPr>
              <w:jc w:val="center"/>
              <w:rPr>
                <w:sz w:val="36"/>
                <w:szCs w:val="24"/>
              </w:rPr>
            </w:pPr>
          </w:p>
        </w:tc>
        <w:tc>
          <w:tcPr>
            <w:tcW w:w="820" w:type="dxa"/>
            <w:vMerge/>
            <w:vAlign w:val="center"/>
          </w:tcPr>
          <w:p w:rsidR="00337024" w:rsidRPr="009072BB" w:rsidRDefault="00337024" w:rsidP="004B4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</w:tcPr>
          <w:p w:rsidR="00337024" w:rsidRPr="00337024" w:rsidRDefault="00337024" w:rsidP="00337024">
            <w:pPr>
              <w:rPr>
                <w:szCs w:val="24"/>
              </w:rPr>
            </w:pPr>
            <w:r w:rsidRPr="00337024">
              <w:rPr>
                <w:rFonts w:hint="eastAsia"/>
                <w:szCs w:val="24"/>
              </w:rPr>
              <w:t>生鮮食料品のため、到着希望日</w:t>
            </w:r>
            <w:r>
              <w:rPr>
                <w:rFonts w:hint="eastAsia"/>
                <w:szCs w:val="24"/>
              </w:rPr>
              <w:t>時を記入・選択</w:t>
            </w:r>
            <w:r w:rsidRPr="00337024">
              <w:rPr>
                <w:rFonts w:hint="eastAsia"/>
                <w:szCs w:val="24"/>
              </w:rPr>
              <w:t>してください。</w:t>
            </w:r>
          </w:p>
          <w:p w:rsidR="00337024" w:rsidRPr="00337024" w:rsidRDefault="00337024" w:rsidP="00337024">
            <w:pPr>
              <w:rPr>
                <w:szCs w:val="24"/>
              </w:rPr>
            </w:pPr>
            <w:r w:rsidRPr="00337024">
              <w:rPr>
                <w:rFonts w:ascii="ＭＳ 明朝" w:hAnsi="ＭＳ 明朝" w:cs="ＭＳ 明朝" w:hint="eastAsia"/>
                <w:b/>
                <w:szCs w:val="24"/>
              </w:rPr>
              <w:t>※</w:t>
            </w:r>
            <w:r>
              <w:rPr>
                <w:rFonts w:hint="eastAsia"/>
                <w:b/>
                <w:szCs w:val="24"/>
              </w:rPr>
              <w:t xml:space="preserve">　</w:t>
            </w:r>
            <w:r w:rsidR="008627D0" w:rsidRPr="008627D0">
              <w:rPr>
                <w:rFonts w:hint="eastAsia"/>
                <w:b/>
                <w:szCs w:val="24"/>
              </w:rPr>
              <w:t>申込日</w:t>
            </w:r>
            <w:r w:rsidRPr="00337024">
              <w:rPr>
                <w:rFonts w:hint="eastAsia"/>
                <w:b/>
                <w:szCs w:val="24"/>
              </w:rPr>
              <w:t>から</w:t>
            </w:r>
            <w:r w:rsidR="007457AE">
              <w:rPr>
                <w:rFonts w:hint="eastAsia"/>
                <w:b/>
                <w:szCs w:val="24"/>
              </w:rPr>
              <w:t>30</w:t>
            </w:r>
            <w:r w:rsidRPr="00337024">
              <w:rPr>
                <w:rFonts w:hint="eastAsia"/>
                <w:b/>
                <w:szCs w:val="24"/>
              </w:rPr>
              <w:t>日後以降の日付を入力してください</w:t>
            </w:r>
          </w:p>
          <w:p w:rsidR="00337024" w:rsidRPr="00337024" w:rsidRDefault="00337024" w:rsidP="003370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希望日　：〔　　　　　〕年〔　　　〕月〔　　　〕日</w:t>
            </w:r>
          </w:p>
          <w:p w:rsidR="00337024" w:rsidRDefault="00337024" w:rsidP="0033702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希望時間：〔　〕</w:t>
            </w:r>
            <w:r w:rsidRPr="00337024">
              <w:rPr>
                <w:rFonts w:hint="eastAsia"/>
                <w:szCs w:val="24"/>
              </w:rPr>
              <w:t>午前中</w:t>
            </w:r>
            <w:r>
              <w:rPr>
                <w:rFonts w:hint="eastAsia"/>
                <w:szCs w:val="24"/>
              </w:rPr>
              <w:t>・〔　〕</w:t>
            </w:r>
            <w:r w:rsidRPr="00337024">
              <w:rPr>
                <w:rFonts w:hint="eastAsia"/>
                <w:szCs w:val="24"/>
              </w:rPr>
              <w:t>14</w:t>
            </w:r>
            <w:r w:rsidRPr="00337024">
              <w:rPr>
                <w:rFonts w:hint="eastAsia"/>
                <w:szCs w:val="24"/>
              </w:rPr>
              <w:t>時～</w:t>
            </w:r>
            <w:r w:rsidRPr="00337024">
              <w:rPr>
                <w:rFonts w:hint="eastAsia"/>
                <w:szCs w:val="24"/>
              </w:rPr>
              <w:t>16</w:t>
            </w:r>
            <w:r w:rsidRPr="00337024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・〔　〕</w:t>
            </w:r>
            <w:r w:rsidRPr="00337024">
              <w:rPr>
                <w:rFonts w:hint="eastAsia"/>
                <w:szCs w:val="24"/>
              </w:rPr>
              <w:t>16</w:t>
            </w:r>
            <w:r w:rsidRPr="00337024">
              <w:rPr>
                <w:rFonts w:hint="eastAsia"/>
                <w:szCs w:val="24"/>
              </w:rPr>
              <w:t>時～</w:t>
            </w:r>
            <w:r w:rsidRPr="00337024">
              <w:rPr>
                <w:rFonts w:hint="eastAsia"/>
                <w:szCs w:val="24"/>
              </w:rPr>
              <w:t>18</w:t>
            </w:r>
            <w:r w:rsidRPr="00337024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・</w:t>
            </w:r>
          </w:p>
          <w:p w:rsidR="00337024" w:rsidRPr="00337024" w:rsidRDefault="00337024" w:rsidP="00337024">
            <w:pPr>
              <w:ind w:firstLineChars="450" w:firstLine="945"/>
              <w:rPr>
                <w:szCs w:val="24"/>
              </w:rPr>
            </w:pPr>
            <w:r>
              <w:rPr>
                <w:rFonts w:hint="eastAsia"/>
                <w:szCs w:val="24"/>
              </w:rPr>
              <w:t>〔　〕</w:t>
            </w:r>
            <w:r w:rsidRPr="00337024">
              <w:rPr>
                <w:rFonts w:hint="eastAsia"/>
                <w:szCs w:val="24"/>
              </w:rPr>
              <w:t>18</w:t>
            </w:r>
            <w:r w:rsidRPr="00337024">
              <w:rPr>
                <w:rFonts w:hint="eastAsia"/>
                <w:szCs w:val="24"/>
              </w:rPr>
              <w:t>時～</w:t>
            </w:r>
            <w:r w:rsidRPr="00337024">
              <w:rPr>
                <w:rFonts w:hint="eastAsia"/>
                <w:szCs w:val="24"/>
              </w:rPr>
              <w:t>20</w:t>
            </w:r>
            <w:r w:rsidRPr="00337024">
              <w:rPr>
                <w:rFonts w:hint="eastAsia"/>
                <w:szCs w:val="24"/>
              </w:rPr>
              <w:t>時</w:t>
            </w:r>
            <w:r>
              <w:rPr>
                <w:rFonts w:hint="eastAsia"/>
                <w:szCs w:val="24"/>
              </w:rPr>
              <w:t>・〔　〕</w:t>
            </w:r>
            <w:r w:rsidRPr="00337024">
              <w:rPr>
                <w:rFonts w:hint="eastAsia"/>
                <w:szCs w:val="24"/>
              </w:rPr>
              <w:t>19</w:t>
            </w:r>
            <w:r w:rsidRPr="00337024">
              <w:rPr>
                <w:rFonts w:hint="eastAsia"/>
                <w:szCs w:val="24"/>
              </w:rPr>
              <w:t>時～</w:t>
            </w:r>
            <w:r w:rsidRPr="00337024">
              <w:rPr>
                <w:rFonts w:hint="eastAsia"/>
                <w:szCs w:val="24"/>
              </w:rPr>
              <w:t>21</w:t>
            </w:r>
            <w:r w:rsidRPr="00337024">
              <w:rPr>
                <w:rFonts w:hint="eastAsia"/>
                <w:szCs w:val="24"/>
              </w:rPr>
              <w:t>時</w:t>
            </w:r>
          </w:p>
        </w:tc>
      </w:tr>
      <w:tr w:rsidR="00212CBB" w:rsidTr="004B4F65">
        <w:trPr>
          <w:trHeight w:val="720"/>
        </w:trPr>
        <w:tc>
          <w:tcPr>
            <w:tcW w:w="882" w:type="dxa"/>
            <w:vAlign w:val="center"/>
          </w:tcPr>
          <w:p w:rsidR="00212CBB" w:rsidRPr="008D3EED" w:rsidRDefault="00212CBB" w:rsidP="00212CBB">
            <w:pPr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Align w:val="center"/>
          </w:tcPr>
          <w:p w:rsidR="00212CBB" w:rsidRPr="009072BB" w:rsidRDefault="00212CBB" w:rsidP="00212CBB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B-2</w:t>
            </w:r>
          </w:p>
        </w:tc>
        <w:tc>
          <w:tcPr>
            <w:tcW w:w="7938" w:type="dxa"/>
          </w:tcPr>
          <w:p w:rsidR="00212CBB" w:rsidRDefault="00212CBB" w:rsidP="00212CBB">
            <w:pPr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飯南詰め合わせセット</w:t>
            </w:r>
          </w:p>
          <w:p w:rsidR="00212CBB" w:rsidRDefault="00212CBB" w:rsidP="00212CBB">
            <w:pPr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（そば</w:t>
            </w:r>
            <w:r w:rsidRPr="008D3EED">
              <w:rPr>
                <w:rFonts w:hint="eastAsia"/>
                <w:szCs w:val="24"/>
              </w:rPr>
              <w:t>6</w:t>
            </w:r>
            <w:r w:rsidRPr="008D3EED">
              <w:rPr>
                <w:rFonts w:hint="eastAsia"/>
                <w:szCs w:val="24"/>
              </w:rPr>
              <w:t>食、乾燥舞茸</w:t>
            </w:r>
            <w:r w:rsidRPr="008D3EED">
              <w:rPr>
                <w:rFonts w:hint="eastAsia"/>
                <w:szCs w:val="24"/>
              </w:rPr>
              <w:t>45g</w:t>
            </w:r>
            <w:r w:rsidRPr="008D3EED">
              <w:rPr>
                <w:rFonts w:hint="eastAsia"/>
                <w:szCs w:val="24"/>
              </w:rPr>
              <w:t>、乾燥椎茸</w:t>
            </w:r>
            <w:r w:rsidRPr="008D3EED">
              <w:rPr>
                <w:rFonts w:hint="eastAsia"/>
                <w:szCs w:val="24"/>
              </w:rPr>
              <w:t>80g</w:t>
            </w:r>
            <w:r w:rsidRPr="008D3EED">
              <w:rPr>
                <w:rFonts w:hint="eastAsia"/>
                <w:szCs w:val="24"/>
              </w:rPr>
              <w:t>、舞茸めんつゆ</w:t>
            </w:r>
            <w:r w:rsidRPr="008D3EED">
              <w:rPr>
                <w:rFonts w:hint="eastAsia"/>
                <w:szCs w:val="24"/>
              </w:rPr>
              <w:t>500ml</w:t>
            </w:r>
            <w:r w:rsidRPr="008D3EED">
              <w:rPr>
                <w:rFonts w:hint="eastAsia"/>
                <w:szCs w:val="24"/>
              </w:rPr>
              <w:t>）【島根県飯南町】</w:t>
            </w:r>
          </w:p>
        </w:tc>
      </w:tr>
      <w:tr w:rsidR="00212CBB" w:rsidTr="004B4F65">
        <w:trPr>
          <w:trHeight w:val="720"/>
        </w:trPr>
        <w:tc>
          <w:tcPr>
            <w:tcW w:w="882" w:type="dxa"/>
            <w:vAlign w:val="center"/>
          </w:tcPr>
          <w:p w:rsidR="00212CBB" w:rsidRPr="008D3EED" w:rsidRDefault="00212CBB" w:rsidP="00212CBB">
            <w:pPr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Align w:val="center"/>
          </w:tcPr>
          <w:p w:rsidR="00212CBB" w:rsidRPr="009072BB" w:rsidRDefault="00212CBB" w:rsidP="00212CBB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C-1</w:t>
            </w:r>
          </w:p>
        </w:tc>
        <w:tc>
          <w:tcPr>
            <w:tcW w:w="7938" w:type="dxa"/>
          </w:tcPr>
          <w:p w:rsidR="00212CBB" w:rsidRDefault="005613D3" w:rsidP="00212C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阪南市</w:t>
            </w:r>
            <w:r>
              <w:rPr>
                <w:rFonts w:hint="eastAsia"/>
                <w:szCs w:val="24"/>
              </w:rPr>
              <w:t xml:space="preserve"> </w:t>
            </w:r>
            <w:r w:rsidR="00212CBB" w:rsidRPr="008D3EED">
              <w:rPr>
                <w:rFonts w:hint="eastAsia"/>
                <w:szCs w:val="24"/>
              </w:rPr>
              <w:t>海の幸セット</w:t>
            </w:r>
            <w:r w:rsidR="00212CBB" w:rsidRPr="008D3EED">
              <w:rPr>
                <w:rFonts w:hint="eastAsia"/>
                <w:szCs w:val="24"/>
              </w:rPr>
              <w:t>A</w:t>
            </w:r>
          </w:p>
          <w:p w:rsidR="00212CBB" w:rsidRDefault="00212CBB" w:rsidP="00212CBB">
            <w:pPr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（</w:t>
            </w:r>
            <w:r w:rsidRPr="00212CBB">
              <w:rPr>
                <w:rFonts w:hint="eastAsia"/>
                <w:szCs w:val="24"/>
              </w:rPr>
              <w:t>たこ飯の素、海苔（</w:t>
            </w:r>
            <w:r w:rsidRPr="00212CBB">
              <w:rPr>
                <w:rFonts w:hint="eastAsia"/>
                <w:szCs w:val="24"/>
              </w:rPr>
              <w:t>30</w:t>
            </w:r>
            <w:r w:rsidRPr="00212CBB">
              <w:rPr>
                <w:rFonts w:hint="eastAsia"/>
                <w:szCs w:val="24"/>
              </w:rPr>
              <w:t>枚）、太刀魚せんべい、あなごせんべい、おかき</w:t>
            </w:r>
            <w:r w:rsidRPr="00212CBB">
              <w:rPr>
                <w:rFonts w:hint="eastAsia"/>
                <w:szCs w:val="24"/>
              </w:rPr>
              <w:t>3</w:t>
            </w:r>
            <w:r w:rsidRPr="00212CBB">
              <w:rPr>
                <w:rFonts w:hint="eastAsia"/>
                <w:szCs w:val="24"/>
              </w:rPr>
              <w:t>種、</w:t>
            </w:r>
          </w:p>
          <w:p w:rsidR="00212CBB" w:rsidRDefault="00212CBB" w:rsidP="00212CBB">
            <w:pPr>
              <w:ind w:firstLineChars="100" w:firstLine="210"/>
              <w:rPr>
                <w:szCs w:val="24"/>
              </w:rPr>
            </w:pPr>
            <w:r w:rsidRPr="00212CBB">
              <w:rPr>
                <w:rFonts w:hint="eastAsia"/>
                <w:szCs w:val="24"/>
              </w:rPr>
              <w:t>海老サ</w:t>
            </w:r>
            <w:bookmarkStart w:id="0" w:name="_GoBack"/>
            <w:bookmarkEnd w:id="0"/>
            <w:r w:rsidRPr="00212CBB">
              <w:rPr>
                <w:rFonts w:hint="eastAsia"/>
                <w:szCs w:val="24"/>
              </w:rPr>
              <w:t>ラダおかき、阪南コットンハンカチ、わかめ佃煮</w:t>
            </w:r>
            <w:r w:rsidRPr="008D3EED">
              <w:rPr>
                <w:rFonts w:hint="eastAsia"/>
                <w:szCs w:val="24"/>
              </w:rPr>
              <w:t>）【大阪府阪南市】</w:t>
            </w:r>
          </w:p>
        </w:tc>
      </w:tr>
      <w:tr w:rsidR="00212CBB" w:rsidTr="004B4F65">
        <w:trPr>
          <w:trHeight w:val="720"/>
        </w:trPr>
        <w:tc>
          <w:tcPr>
            <w:tcW w:w="882" w:type="dxa"/>
            <w:vAlign w:val="center"/>
          </w:tcPr>
          <w:p w:rsidR="00212CBB" w:rsidRPr="008D3EED" w:rsidRDefault="00212CBB" w:rsidP="00212CBB">
            <w:pPr>
              <w:jc w:val="center"/>
              <w:rPr>
                <w:sz w:val="36"/>
                <w:szCs w:val="24"/>
              </w:rPr>
            </w:pPr>
            <w:r w:rsidRPr="008D3EED">
              <w:rPr>
                <w:rFonts w:hint="eastAsia"/>
                <w:sz w:val="36"/>
                <w:szCs w:val="24"/>
              </w:rPr>
              <w:t>□</w:t>
            </w:r>
          </w:p>
        </w:tc>
        <w:tc>
          <w:tcPr>
            <w:tcW w:w="820" w:type="dxa"/>
            <w:vAlign w:val="center"/>
          </w:tcPr>
          <w:p w:rsidR="00212CBB" w:rsidRPr="009072BB" w:rsidRDefault="00212CBB" w:rsidP="00212CBB">
            <w:pPr>
              <w:jc w:val="center"/>
              <w:rPr>
                <w:sz w:val="24"/>
                <w:szCs w:val="24"/>
              </w:rPr>
            </w:pPr>
            <w:r w:rsidRPr="009072BB">
              <w:rPr>
                <w:rFonts w:hint="eastAsia"/>
                <w:sz w:val="24"/>
                <w:szCs w:val="24"/>
              </w:rPr>
              <w:t>C-2</w:t>
            </w:r>
          </w:p>
        </w:tc>
        <w:tc>
          <w:tcPr>
            <w:tcW w:w="7938" w:type="dxa"/>
          </w:tcPr>
          <w:p w:rsidR="00212CBB" w:rsidRDefault="005613D3" w:rsidP="00212CB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阪南市</w:t>
            </w:r>
            <w:r>
              <w:rPr>
                <w:rFonts w:hint="eastAsia"/>
                <w:szCs w:val="24"/>
              </w:rPr>
              <w:t xml:space="preserve"> </w:t>
            </w:r>
            <w:r w:rsidR="00212CBB" w:rsidRPr="008D3EED">
              <w:rPr>
                <w:rFonts w:hint="eastAsia"/>
                <w:szCs w:val="24"/>
              </w:rPr>
              <w:t>海の幸セット</w:t>
            </w:r>
            <w:r w:rsidR="00212CBB" w:rsidRPr="008D3EED">
              <w:rPr>
                <w:rFonts w:hint="eastAsia"/>
                <w:szCs w:val="24"/>
              </w:rPr>
              <w:t>B</w:t>
            </w:r>
          </w:p>
          <w:p w:rsidR="00212CBB" w:rsidRDefault="00212CBB" w:rsidP="00212CBB">
            <w:pPr>
              <w:rPr>
                <w:szCs w:val="24"/>
              </w:rPr>
            </w:pPr>
            <w:r w:rsidRPr="008D3EED">
              <w:rPr>
                <w:rFonts w:hint="eastAsia"/>
                <w:szCs w:val="24"/>
              </w:rPr>
              <w:t>（</w:t>
            </w:r>
            <w:r w:rsidRPr="00212CBB">
              <w:rPr>
                <w:rFonts w:hint="eastAsia"/>
                <w:szCs w:val="24"/>
              </w:rPr>
              <w:t>たこ飯の素、海苔（</w:t>
            </w:r>
            <w:r w:rsidRPr="00212CBB">
              <w:rPr>
                <w:rFonts w:hint="eastAsia"/>
                <w:szCs w:val="24"/>
              </w:rPr>
              <w:t>30</w:t>
            </w:r>
            <w:r w:rsidRPr="00212CBB">
              <w:rPr>
                <w:rFonts w:hint="eastAsia"/>
                <w:szCs w:val="24"/>
              </w:rPr>
              <w:t>枚）、太刀魚せんべい、おかき</w:t>
            </w:r>
            <w:r w:rsidRPr="00212CBB">
              <w:rPr>
                <w:rFonts w:hint="eastAsia"/>
                <w:szCs w:val="24"/>
              </w:rPr>
              <w:t>3</w:t>
            </w:r>
            <w:r w:rsidRPr="00212CBB">
              <w:rPr>
                <w:rFonts w:hint="eastAsia"/>
                <w:szCs w:val="24"/>
              </w:rPr>
              <w:t>種、ポン酢、梅肉、</w:t>
            </w:r>
          </w:p>
          <w:p w:rsidR="00212CBB" w:rsidRDefault="00212CBB" w:rsidP="00212CBB">
            <w:pPr>
              <w:ind w:firstLineChars="100" w:firstLine="210"/>
              <w:rPr>
                <w:szCs w:val="24"/>
              </w:rPr>
            </w:pPr>
            <w:r w:rsidRPr="00212CBB">
              <w:rPr>
                <w:rFonts w:hint="eastAsia"/>
                <w:szCs w:val="24"/>
              </w:rPr>
              <w:t>わかめ佃煮</w:t>
            </w:r>
            <w:r w:rsidRPr="008D3EED">
              <w:rPr>
                <w:rFonts w:hint="eastAsia"/>
                <w:szCs w:val="24"/>
              </w:rPr>
              <w:t>）【大阪府阪南市】</w:t>
            </w:r>
          </w:p>
        </w:tc>
      </w:tr>
    </w:tbl>
    <w:p w:rsidR="0083357E" w:rsidRPr="00FE36F6" w:rsidRDefault="0083357E" w:rsidP="004B4F65">
      <w:pPr>
        <w:rPr>
          <w:szCs w:val="24"/>
        </w:rPr>
      </w:pPr>
    </w:p>
    <w:sectPr w:rsidR="0083357E" w:rsidRPr="00FE36F6" w:rsidSect="003847FE">
      <w:pgSz w:w="11906" w:h="16838"/>
      <w:pgMar w:top="737" w:right="1418" w:bottom="737" w:left="1418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24" w:rsidRDefault="00337024">
      <w:r>
        <w:separator/>
      </w:r>
    </w:p>
  </w:endnote>
  <w:endnote w:type="continuationSeparator" w:id="0">
    <w:p w:rsidR="00337024" w:rsidRDefault="0033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24" w:rsidRDefault="00337024">
      <w:r>
        <w:separator/>
      </w:r>
    </w:p>
  </w:footnote>
  <w:footnote w:type="continuationSeparator" w:id="0">
    <w:p w:rsidR="00337024" w:rsidRDefault="0033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5628DD"/>
    <w:multiLevelType w:val="hybridMultilevel"/>
    <w:tmpl w:val="DEA29860"/>
    <w:lvl w:ilvl="0" w:tplc="6E504BE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8A02E2B6" w:tentative="1">
      <w:start w:val="1"/>
      <w:numFmt w:val="aiueoFullWidth"/>
      <w:lvlText w:val="(%2)"/>
      <w:lvlJc w:val="left"/>
      <w:pPr>
        <w:ind w:left="840" w:hanging="420"/>
      </w:pPr>
    </w:lvl>
    <w:lvl w:ilvl="2" w:tplc="1B98F2F2" w:tentative="1">
      <w:start w:val="1"/>
      <w:numFmt w:val="decimalEnclosedCircle"/>
      <w:lvlText w:val="%3"/>
      <w:lvlJc w:val="left"/>
      <w:pPr>
        <w:ind w:left="1260" w:hanging="420"/>
      </w:pPr>
    </w:lvl>
    <w:lvl w:ilvl="3" w:tplc="E4B221F4" w:tentative="1">
      <w:start w:val="1"/>
      <w:numFmt w:val="decimal"/>
      <w:lvlText w:val="%4."/>
      <w:lvlJc w:val="left"/>
      <w:pPr>
        <w:ind w:left="1680" w:hanging="420"/>
      </w:pPr>
    </w:lvl>
    <w:lvl w:ilvl="4" w:tplc="0D4210BA" w:tentative="1">
      <w:start w:val="1"/>
      <w:numFmt w:val="aiueoFullWidth"/>
      <w:lvlText w:val="(%5)"/>
      <w:lvlJc w:val="left"/>
      <w:pPr>
        <w:ind w:left="2100" w:hanging="420"/>
      </w:pPr>
    </w:lvl>
    <w:lvl w:ilvl="5" w:tplc="147ADDB8" w:tentative="1">
      <w:start w:val="1"/>
      <w:numFmt w:val="decimalEnclosedCircle"/>
      <w:lvlText w:val="%6"/>
      <w:lvlJc w:val="left"/>
      <w:pPr>
        <w:ind w:left="2520" w:hanging="420"/>
      </w:pPr>
    </w:lvl>
    <w:lvl w:ilvl="6" w:tplc="768096D8" w:tentative="1">
      <w:start w:val="1"/>
      <w:numFmt w:val="decimal"/>
      <w:lvlText w:val="%7."/>
      <w:lvlJc w:val="left"/>
      <w:pPr>
        <w:ind w:left="2940" w:hanging="420"/>
      </w:pPr>
    </w:lvl>
    <w:lvl w:ilvl="7" w:tplc="5A18AE92" w:tentative="1">
      <w:start w:val="1"/>
      <w:numFmt w:val="aiueoFullWidth"/>
      <w:lvlText w:val="(%8)"/>
      <w:lvlJc w:val="left"/>
      <w:pPr>
        <w:ind w:left="3360" w:hanging="420"/>
      </w:pPr>
    </w:lvl>
    <w:lvl w:ilvl="8" w:tplc="847E40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E7F75"/>
    <w:multiLevelType w:val="hybridMultilevel"/>
    <w:tmpl w:val="F280CD98"/>
    <w:lvl w:ilvl="0" w:tplc="54DAA97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E75C7C0A" w:tentative="1">
      <w:start w:val="1"/>
      <w:numFmt w:val="aiueoFullWidth"/>
      <w:lvlText w:val="(%2)"/>
      <w:lvlJc w:val="left"/>
      <w:pPr>
        <w:ind w:left="1050" w:hanging="420"/>
      </w:pPr>
    </w:lvl>
    <w:lvl w:ilvl="2" w:tplc="297864A4" w:tentative="1">
      <w:start w:val="1"/>
      <w:numFmt w:val="decimalEnclosedCircle"/>
      <w:lvlText w:val="%3"/>
      <w:lvlJc w:val="left"/>
      <w:pPr>
        <w:ind w:left="1470" w:hanging="420"/>
      </w:pPr>
    </w:lvl>
    <w:lvl w:ilvl="3" w:tplc="7192782C" w:tentative="1">
      <w:start w:val="1"/>
      <w:numFmt w:val="decimal"/>
      <w:lvlText w:val="%4."/>
      <w:lvlJc w:val="left"/>
      <w:pPr>
        <w:ind w:left="1890" w:hanging="420"/>
      </w:pPr>
    </w:lvl>
    <w:lvl w:ilvl="4" w:tplc="9E744460" w:tentative="1">
      <w:start w:val="1"/>
      <w:numFmt w:val="aiueoFullWidth"/>
      <w:lvlText w:val="(%5)"/>
      <w:lvlJc w:val="left"/>
      <w:pPr>
        <w:ind w:left="2310" w:hanging="420"/>
      </w:pPr>
    </w:lvl>
    <w:lvl w:ilvl="5" w:tplc="71B807EA" w:tentative="1">
      <w:start w:val="1"/>
      <w:numFmt w:val="decimalEnclosedCircle"/>
      <w:lvlText w:val="%6"/>
      <w:lvlJc w:val="left"/>
      <w:pPr>
        <w:ind w:left="2730" w:hanging="420"/>
      </w:pPr>
    </w:lvl>
    <w:lvl w:ilvl="6" w:tplc="EF786D20" w:tentative="1">
      <w:start w:val="1"/>
      <w:numFmt w:val="decimal"/>
      <w:lvlText w:val="%7."/>
      <w:lvlJc w:val="left"/>
      <w:pPr>
        <w:ind w:left="3150" w:hanging="420"/>
      </w:pPr>
    </w:lvl>
    <w:lvl w:ilvl="7" w:tplc="E5627132" w:tentative="1">
      <w:start w:val="1"/>
      <w:numFmt w:val="aiueoFullWidth"/>
      <w:lvlText w:val="(%8)"/>
      <w:lvlJc w:val="left"/>
      <w:pPr>
        <w:ind w:left="3570" w:hanging="420"/>
      </w:pPr>
    </w:lvl>
    <w:lvl w:ilvl="8" w:tplc="E500EBE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94941AD"/>
    <w:multiLevelType w:val="hybridMultilevel"/>
    <w:tmpl w:val="EDC41522"/>
    <w:lvl w:ilvl="0" w:tplc="26DE899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6FA205E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BCC487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CFAFA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CAAA3B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41A81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BE29D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4B607F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968C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FD24F7"/>
    <w:multiLevelType w:val="hybridMultilevel"/>
    <w:tmpl w:val="ED9404D0"/>
    <w:lvl w:ilvl="0" w:tplc="BFE06CD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C5B648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E8CD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2344BB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8C4F15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81031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8128F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7B60AE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9A77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1A4A3A"/>
    <w:multiLevelType w:val="hybridMultilevel"/>
    <w:tmpl w:val="B71EA3E0"/>
    <w:lvl w:ilvl="0" w:tplc="A6185C0E">
      <w:start w:val="1"/>
      <w:numFmt w:val="decimalEnclosedCircle"/>
      <w:lvlText w:val="%1"/>
      <w:lvlJc w:val="left"/>
      <w:pPr>
        <w:ind w:left="420" w:hanging="420"/>
      </w:pPr>
    </w:lvl>
    <w:lvl w:ilvl="1" w:tplc="1D103E3A" w:tentative="1">
      <w:start w:val="1"/>
      <w:numFmt w:val="aiueoFullWidth"/>
      <w:lvlText w:val="(%2)"/>
      <w:lvlJc w:val="left"/>
      <w:pPr>
        <w:ind w:left="840" w:hanging="420"/>
      </w:pPr>
    </w:lvl>
    <w:lvl w:ilvl="2" w:tplc="BBBA776C" w:tentative="1">
      <w:start w:val="1"/>
      <w:numFmt w:val="decimalEnclosedCircle"/>
      <w:lvlText w:val="%3"/>
      <w:lvlJc w:val="left"/>
      <w:pPr>
        <w:ind w:left="1260" w:hanging="420"/>
      </w:pPr>
    </w:lvl>
    <w:lvl w:ilvl="3" w:tplc="F870A3B0" w:tentative="1">
      <w:start w:val="1"/>
      <w:numFmt w:val="decimal"/>
      <w:lvlText w:val="%4."/>
      <w:lvlJc w:val="left"/>
      <w:pPr>
        <w:ind w:left="1680" w:hanging="420"/>
      </w:pPr>
    </w:lvl>
    <w:lvl w:ilvl="4" w:tplc="24CE5DB6" w:tentative="1">
      <w:start w:val="1"/>
      <w:numFmt w:val="aiueoFullWidth"/>
      <w:lvlText w:val="(%5)"/>
      <w:lvlJc w:val="left"/>
      <w:pPr>
        <w:ind w:left="2100" w:hanging="420"/>
      </w:pPr>
    </w:lvl>
    <w:lvl w:ilvl="5" w:tplc="992A4FFA" w:tentative="1">
      <w:start w:val="1"/>
      <w:numFmt w:val="decimalEnclosedCircle"/>
      <w:lvlText w:val="%6"/>
      <w:lvlJc w:val="left"/>
      <w:pPr>
        <w:ind w:left="2520" w:hanging="420"/>
      </w:pPr>
    </w:lvl>
    <w:lvl w:ilvl="6" w:tplc="993AC798" w:tentative="1">
      <w:start w:val="1"/>
      <w:numFmt w:val="decimal"/>
      <w:lvlText w:val="%7."/>
      <w:lvlJc w:val="left"/>
      <w:pPr>
        <w:ind w:left="2940" w:hanging="420"/>
      </w:pPr>
    </w:lvl>
    <w:lvl w:ilvl="7" w:tplc="CDD6320A" w:tentative="1">
      <w:start w:val="1"/>
      <w:numFmt w:val="aiueoFullWidth"/>
      <w:lvlText w:val="(%8)"/>
      <w:lvlJc w:val="left"/>
      <w:pPr>
        <w:ind w:left="3360" w:hanging="420"/>
      </w:pPr>
    </w:lvl>
    <w:lvl w:ilvl="8" w:tplc="0A6E5A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54767B"/>
    <w:multiLevelType w:val="hybridMultilevel"/>
    <w:tmpl w:val="882EDCF8"/>
    <w:lvl w:ilvl="0" w:tplc="9BBE5676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60FADAB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7F463AEA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74CAD35E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35F096C6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AB4AD0A4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A35EF4E6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B8B6B364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ABFA3C02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213D5338"/>
    <w:multiLevelType w:val="hybridMultilevel"/>
    <w:tmpl w:val="85CA29F0"/>
    <w:lvl w:ilvl="0" w:tplc="C442C4A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CB249726" w:tentative="1">
      <w:start w:val="1"/>
      <w:numFmt w:val="aiueoFullWidth"/>
      <w:lvlText w:val="(%2)"/>
      <w:lvlJc w:val="left"/>
      <w:pPr>
        <w:ind w:left="840" w:hanging="420"/>
      </w:pPr>
    </w:lvl>
    <w:lvl w:ilvl="2" w:tplc="15C21632" w:tentative="1">
      <w:start w:val="1"/>
      <w:numFmt w:val="decimalEnclosedCircle"/>
      <w:lvlText w:val="%3"/>
      <w:lvlJc w:val="left"/>
      <w:pPr>
        <w:ind w:left="1260" w:hanging="420"/>
      </w:pPr>
    </w:lvl>
    <w:lvl w:ilvl="3" w:tplc="DCBE213A" w:tentative="1">
      <w:start w:val="1"/>
      <w:numFmt w:val="decimal"/>
      <w:lvlText w:val="%4."/>
      <w:lvlJc w:val="left"/>
      <w:pPr>
        <w:ind w:left="1680" w:hanging="420"/>
      </w:pPr>
    </w:lvl>
    <w:lvl w:ilvl="4" w:tplc="F62A5256" w:tentative="1">
      <w:start w:val="1"/>
      <w:numFmt w:val="aiueoFullWidth"/>
      <w:lvlText w:val="(%5)"/>
      <w:lvlJc w:val="left"/>
      <w:pPr>
        <w:ind w:left="2100" w:hanging="420"/>
      </w:pPr>
    </w:lvl>
    <w:lvl w:ilvl="5" w:tplc="0E3EADA8" w:tentative="1">
      <w:start w:val="1"/>
      <w:numFmt w:val="decimalEnclosedCircle"/>
      <w:lvlText w:val="%6"/>
      <w:lvlJc w:val="left"/>
      <w:pPr>
        <w:ind w:left="2520" w:hanging="420"/>
      </w:pPr>
    </w:lvl>
    <w:lvl w:ilvl="6" w:tplc="BB0C4994" w:tentative="1">
      <w:start w:val="1"/>
      <w:numFmt w:val="decimal"/>
      <w:lvlText w:val="%7."/>
      <w:lvlJc w:val="left"/>
      <w:pPr>
        <w:ind w:left="2940" w:hanging="420"/>
      </w:pPr>
    </w:lvl>
    <w:lvl w:ilvl="7" w:tplc="15E08CDA" w:tentative="1">
      <w:start w:val="1"/>
      <w:numFmt w:val="aiueoFullWidth"/>
      <w:lvlText w:val="(%8)"/>
      <w:lvlJc w:val="left"/>
      <w:pPr>
        <w:ind w:left="3360" w:hanging="420"/>
      </w:pPr>
    </w:lvl>
    <w:lvl w:ilvl="8" w:tplc="FD646C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7F17F3"/>
    <w:multiLevelType w:val="hybridMultilevel"/>
    <w:tmpl w:val="651EA5A4"/>
    <w:lvl w:ilvl="0" w:tplc="4B1AA718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D1C89EB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076777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78C8094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8AA1D10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799E422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EE0497C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6DEED08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6FF6A5FE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2D33DE6"/>
    <w:multiLevelType w:val="hybridMultilevel"/>
    <w:tmpl w:val="829E9068"/>
    <w:lvl w:ilvl="0" w:tplc="82962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238EB2E" w:tentative="1">
      <w:start w:val="1"/>
      <w:numFmt w:val="aiueoFullWidth"/>
      <w:lvlText w:val="(%2)"/>
      <w:lvlJc w:val="left"/>
      <w:pPr>
        <w:ind w:left="840" w:hanging="420"/>
      </w:pPr>
    </w:lvl>
    <w:lvl w:ilvl="2" w:tplc="E9981A20" w:tentative="1">
      <w:start w:val="1"/>
      <w:numFmt w:val="decimalEnclosedCircle"/>
      <w:lvlText w:val="%3"/>
      <w:lvlJc w:val="left"/>
      <w:pPr>
        <w:ind w:left="1260" w:hanging="420"/>
      </w:pPr>
    </w:lvl>
    <w:lvl w:ilvl="3" w:tplc="7D7A0E36" w:tentative="1">
      <w:start w:val="1"/>
      <w:numFmt w:val="decimal"/>
      <w:lvlText w:val="%4."/>
      <w:lvlJc w:val="left"/>
      <w:pPr>
        <w:ind w:left="1680" w:hanging="420"/>
      </w:pPr>
    </w:lvl>
    <w:lvl w:ilvl="4" w:tplc="8618AE82" w:tentative="1">
      <w:start w:val="1"/>
      <w:numFmt w:val="aiueoFullWidth"/>
      <w:lvlText w:val="(%5)"/>
      <w:lvlJc w:val="left"/>
      <w:pPr>
        <w:ind w:left="2100" w:hanging="420"/>
      </w:pPr>
    </w:lvl>
    <w:lvl w:ilvl="5" w:tplc="6346DA0C" w:tentative="1">
      <w:start w:val="1"/>
      <w:numFmt w:val="decimalEnclosedCircle"/>
      <w:lvlText w:val="%6"/>
      <w:lvlJc w:val="left"/>
      <w:pPr>
        <w:ind w:left="2520" w:hanging="420"/>
      </w:pPr>
    </w:lvl>
    <w:lvl w:ilvl="6" w:tplc="77D6A6CC" w:tentative="1">
      <w:start w:val="1"/>
      <w:numFmt w:val="decimal"/>
      <w:lvlText w:val="%7."/>
      <w:lvlJc w:val="left"/>
      <w:pPr>
        <w:ind w:left="2940" w:hanging="420"/>
      </w:pPr>
    </w:lvl>
    <w:lvl w:ilvl="7" w:tplc="552CE22C" w:tentative="1">
      <w:start w:val="1"/>
      <w:numFmt w:val="aiueoFullWidth"/>
      <w:lvlText w:val="(%8)"/>
      <w:lvlJc w:val="left"/>
      <w:pPr>
        <w:ind w:left="3360" w:hanging="420"/>
      </w:pPr>
    </w:lvl>
    <w:lvl w:ilvl="8" w:tplc="7196E2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AE22D6"/>
    <w:multiLevelType w:val="hybridMultilevel"/>
    <w:tmpl w:val="BFE43B1C"/>
    <w:lvl w:ilvl="0" w:tplc="B30C7B90">
      <w:start w:val="1"/>
      <w:numFmt w:val="bullet"/>
      <w:lvlText w:val="※"/>
      <w:lvlJc w:val="left"/>
      <w:pPr>
        <w:ind w:left="600" w:hanging="420"/>
      </w:pPr>
      <w:rPr>
        <w:rFonts w:ascii="HG丸ｺﾞｼｯｸM-PRO" w:eastAsia="HG丸ｺﾞｼｯｸM-PRO" w:hAnsi="Wingdings" w:hint="eastAsia"/>
      </w:rPr>
    </w:lvl>
    <w:lvl w:ilvl="1" w:tplc="B79442D0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819E14F6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7A30FA78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600E9200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7D64DC46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6C8722A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251039FE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23724CCE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4" w15:restartNumberingAfterBreak="0">
    <w:nsid w:val="2DD748D6"/>
    <w:multiLevelType w:val="hybridMultilevel"/>
    <w:tmpl w:val="21A2B5C4"/>
    <w:lvl w:ilvl="0" w:tplc="CFAC8FD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C5F4A190" w:tentative="1">
      <w:start w:val="1"/>
      <w:numFmt w:val="aiueoFullWidth"/>
      <w:lvlText w:val="(%2)"/>
      <w:lvlJc w:val="left"/>
      <w:pPr>
        <w:ind w:left="840" w:hanging="420"/>
      </w:pPr>
    </w:lvl>
    <w:lvl w:ilvl="2" w:tplc="C164AAA6" w:tentative="1">
      <w:start w:val="1"/>
      <w:numFmt w:val="decimalEnclosedCircle"/>
      <w:lvlText w:val="%3"/>
      <w:lvlJc w:val="left"/>
      <w:pPr>
        <w:ind w:left="1260" w:hanging="420"/>
      </w:pPr>
    </w:lvl>
    <w:lvl w:ilvl="3" w:tplc="49406D6E" w:tentative="1">
      <w:start w:val="1"/>
      <w:numFmt w:val="decimal"/>
      <w:lvlText w:val="%4."/>
      <w:lvlJc w:val="left"/>
      <w:pPr>
        <w:ind w:left="1680" w:hanging="420"/>
      </w:pPr>
    </w:lvl>
    <w:lvl w:ilvl="4" w:tplc="B2CEF6E2" w:tentative="1">
      <w:start w:val="1"/>
      <w:numFmt w:val="aiueoFullWidth"/>
      <w:lvlText w:val="(%5)"/>
      <w:lvlJc w:val="left"/>
      <w:pPr>
        <w:ind w:left="2100" w:hanging="420"/>
      </w:pPr>
    </w:lvl>
    <w:lvl w:ilvl="5" w:tplc="D12291BE" w:tentative="1">
      <w:start w:val="1"/>
      <w:numFmt w:val="decimalEnclosedCircle"/>
      <w:lvlText w:val="%6"/>
      <w:lvlJc w:val="left"/>
      <w:pPr>
        <w:ind w:left="2520" w:hanging="420"/>
      </w:pPr>
    </w:lvl>
    <w:lvl w:ilvl="6" w:tplc="BA583B32" w:tentative="1">
      <w:start w:val="1"/>
      <w:numFmt w:val="decimal"/>
      <w:lvlText w:val="%7."/>
      <w:lvlJc w:val="left"/>
      <w:pPr>
        <w:ind w:left="2940" w:hanging="420"/>
      </w:pPr>
    </w:lvl>
    <w:lvl w:ilvl="7" w:tplc="812E6AC2" w:tentative="1">
      <w:start w:val="1"/>
      <w:numFmt w:val="aiueoFullWidth"/>
      <w:lvlText w:val="(%8)"/>
      <w:lvlJc w:val="left"/>
      <w:pPr>
        <w:ind w:left="3360" w:hanging="420"/>
      </w:pPr>
    </w:lvl>
    <w:lvl w:ilvl="8" w:tplc="2796FE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521D5F"/>
    <w:multiLevelType w:val="hybridMultilevel"/>
    <w:tmpl w:val="FF6C6FC6"/>
    <w:lvl w:ilvl="0" w:tplc="EF227ECE">
      <w:start w:val="1"/>
      <w:numFmt w:val="bullet"/>
      <w:lvlText w:val="※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3434068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700A9C6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665EB6CC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5FFCDB3A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EADEE36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27FC683A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EB06E736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8258F30A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30BD7577"/>
    <w:multiLevelType w:val="hybridMultilevel"/>
    <w:tmpl w:val="7DEAF200"/>
    <w:lvl w:ilvl="0" w:tplc="AE58F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3A6338"/>
    <w:multiLevelType w:val="hybridMultilevel"/>
    <w:tmpl w:val="A5308E6A"/>
    <w:lvl w:ilvl="0" w:tplc="281C11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5C7ECF"/>
    <w:multiLevelType w:val="hybridMultilevel"/>
    <w:tmpl w:val="87CE7738"/>
    <w:lvl w:ilvl="0" w:tplc="4D1CAD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7E09B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EA8A7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0E0DD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8126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526F1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FAFA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5283B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5882C9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302F5F"/>
    <w:multiLevelType w:val="hybridMultilevel"/>
    <w:tmpl w:val="0AE0B7F6"/>
    <w:lvl w:ilvl="0" w:tplc="F4DADE2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F15870E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F1622D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196F2F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7840A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A806BF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B8DE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B0C4B7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9FC62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F1428AB"/>
    <w:multiLevelType w:val="hybridMultilevel"/>
    <w:tmpl w:val="DEA29860"/>
    <w:lvl w:ilvl="0" w:tplc="E49CC540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9B84ABD4" w:tentative="1">
      <w:start w:val="1"/>
      <w:numFmt w:val="aiueoFullWidth"/>
      <w:lvlText w:val="(%2)"/>
      <w:lvlJc w:val="left"/>
      <w:pPr>
        <w:ind w:left="840" w:hanging="420"/>
      </w:pPr>
    </w:lvl>
    <w:lvl w:ilvl="2" w:tplc="6032D668" w:tentative="1">
      <w:start w:val="1"/>
      <w:numFmt w:val="decimalEnclosedCircle"/>
      <w:lvlText w:val="%3"/>
      <w:lvlJc w:val="left"/>
      <w:pPr>
        <w:ind w:left="1260" w:hanging="420"/>
      </w:pPr>
    </w:lvl>
    <w:lvl w:ilvl="3" w:tplc="D286FA9A" w:tentative="1">
      <w:start w:val="1"/>
      <w:numFmt w:val="decimal"/>
      <w:lvlText w:val="%4."/>
      <w:lvlJc w:val="left"/>
      <w:pPr>
        <w:ind w:left="1680" w:hanging="420"/>
      </w:pPr>
    </w:lvl>
    <w:lvl w:ilvl="4" w:tplc="A3B01334" w:tentative="1">
      <w:start w:val="1"/>
      <w:numFmt w:val="aiueoFullWidth"/>
      <w:lvlText w:val="(%5)"/>
      <w:lvlJc w:val="left"/>
      <w:pPr>
        <w:ind w:left="2100" w:hanging="420"/>
      </w:pPr>
    </w:lvl>
    <w:lvl w:ilvl="5" w:tplc="F5B487FA" w:tentative="1">
      <w:start w:val="1"/>
      <w:numFmt w:val="decimalEnclosedCircle"/>
      <w:lvlText w:val="%6"/>
      <w:lvlJc w:val="left"/>
      <w:pPr>
        <w:ind w:left="2520" w:hanging="420"/>
      </w:pPr>
    </w:lvl>
    <w:lvl w:ilvl="6" w:tplc="0FFEEE06" w:tentative="1">
      <w:start w:val="1"/>
      <w:numFmt w:val="decimal"/>
      <w:lvlText w:val="%7."/>
      <w:lvlJc w:val="left"/>
      <w:pPr>
        <w:ind w:left="2940" w:hanging="420"/>
      </w:pPr>
    </w:lvl>
    <w:lvl w:ilvl="7" w:tplc="07E8A0F2" w:tentative="1">
      <w:start w:val="1"/>
      <w:numFmt w:val="aiueoFullWidth"/>
      <w:lvlText w:val="(%8)"/>
      <w:lvlJc w:val="left"/>
      <w:pPr>
        <w:ind w:left="3360" w:hanging="420"/>
      </w:pPr>
    </w:lvl>
    <w:lvl w:ilvl="8" w:tplc="060080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6464E"/>
    <w:multiLevelType w:val="hybridMultilevel"/>
    <w:tmpl w:val="DD1E62D4"/>
    <w:lvl w:ilvl="0" w:tplc="A858C9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0D65102" w:tentative="1">
      <w:start w:val="1"/>
      <w:numFmt w:val="aiueoFullWidth"/>
      <w:lvlText w:val="(%2)"/>
      <w:lvlJc w:val="left"/>
      <w:pPr>
        <w:ind w:left="1050" w:hanging="420"/>
      </w:pPr>
    </w:lvl>
    <w:lvl w:ilvl="2" w:tplc="1BF03006" w:tentative="1">
      <w:start w:val="1"/>
      <w:numFmt w:val="decimalEnclosedCircle"/>
      <w:lvlText w:val="%3"/>
      <w:lvlJc w:val="left"/>
      <w:pPr>
        <w:ind w:left="1470" w:hanging="420"/>
      </w:pPr>
    </w:lvl>
    <w:lvl w:ilvl="3" w:tplc="E1028616" w:tentative="1">
      <w:start w:val="1"/>
      <w:numFmt w:val="decimal"/>
      <w:lvlText w:val="%4."/>
      <w:lvlJc w:val="left"/>
      <w:pPr>
        <w:ind w:left="1890" w:hanging="420"/>
      </w:pPr>
    </w:lvl>
    <w:lvl w:ilvl="4" w:tplc="7BE68576" w:tentative="1">
      <w:start w:val="1"/>
      <w:numFmt w:val="aiueoFullWidth"/>
      <w:lvlText w:val="(%5)"/>
      <w:lvlJc w:val="left"/>
      <w:pPr>
        <w:ind w:left="2310" w:hanging="420"/>
      </w:pPr>
    </w:lvl>
    <w:lvl w:ilvl="5" w:tplc="9E7A3228" w:tentative="1">
      <w:start w:val="1"/>
      <w:numFmt w:val="decimalEnclosedCircle"/>
      <w:lvlText w:val="%6"/>
      <w:lvlJc w:val="left"/>
      <w:pPr>
        <w:ind w:left="2730" w:hanging="420"/>
      </w:pPr>
    </w:lvl>
    <w:lvl w:ilvl="6" w:tplc="A968AFA4" w:tentative="1">
      <w:start w:val="1"/>
      <w:numFmt w:val="decimal"/>
      <w:lvlText w:val="%7."/>
      <w:lvlJc w:val="left"/>
      <w:pPr>
        <w:ind w:left="3150" w:hanging="420"/>
      </w:pPr>
    </w:lvl>
    <w:lvl w:ilvl="7" w:tplc="96FE1CC0" w:tentative="1">
      <w:start w:val="1"/>
      <w:numFmt w:val="aiueoFullWidth"/>
      <w:lvlText w:val="(%8)"/>
      <w:lvlJc w:val="left"/>
      <w:pPr>
        <w:ind w:left="3570" w:hanging="420"/>
      </w:pPr>
    </w:lvl>
    <w:lvl w:ilvl="8" w:tplc="7812DE8E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85816D9"/>
    <w:multiLevelType w:val="hybridMultilevel"/>
    <w:tmpl w:val="E4DC8E8C"/>
    <w:lvl w:ilvl="0" w:tplc="35DC887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8C921FD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3B8FF2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9161E8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492FCD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A98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6F8ED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13476F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3B61B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206063"/>
    <w:multiLevelType w:val="hybridMultilevel"/>
    <w:tmpl w:val="479A4D9A"/>
    <w:lvl w:ilvl="0" w:tplc="F446B32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B7F54FC"/>
    <w:multiLevelType w:val="hybridMultilevel"/>
    <w:tmpl w:val="E7BEF940"/>
    <w:lvl w:ilvl="0" w:tplc="F176BE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3B62AF8" w:tentative="1">
      <w:start w:val="1"/>
      <w:numFmt w:val="aiueoFullWidth"/>
      <w:lvlText w:val="(%2)"/>
      <w:lvlJc w:val="left"/>
      <w:pPr>
        <w:ind w:left="840" w:hanging="420"/>
      </w:pPr>
    </w:lvl>
    <w:lvl w:ilvl="2" w:tplc="D1D8C4B0" w:tentative="1">
      <w:start w:val="1"/>
      <w:numFmt w:val="decimalEnclosedCircle"/>
      <w:lvlText w:val="%3"/>
      <w:lvlJc w:val="left"/>
      <w:pPr>
        <w:ind w:left="1260" w:hanging="420"/>
      </w:pPr>
    </w:lvl>
    <w:lvl w:ilvl="3" w:tplc="2A824342" w:tentative="1">
      <w:start w:val="1"/>
      <w:numFmt w:val="decimal"/>
      <w:lvlText w:val="%4."/>
      <w:lvlJc w:val="left"/>
      <w:pPr>
        <w:ind w:left="1680" w:hanging="420"/>
      </w:pPr>
    </w:lvl>
    <w:lvl w:ilvl="4" w:tplc="BBD6B544" w:tentative="1">
      <w:start w:val="1"/>
      <w:numFmt w:val="aiueoFullWidth"/>
      <w:lvlText w:val="(%5)"/>
      <w:lvlJc w:val="left"/>
      <w:pPr>
        <w:ind w:left="2100" w:hanging="420"/>
      </w:pPr>
    </w:lvl>
    <w:lvl w:ilvl="5" w:tplc="85601638" w:tentative="1">
      <w:start w:val="1"/>
      <w:numFmt w:val="decimalEnclosedCircle"/>
      <w:lvlText w:val="%6"/>
      <w:lvlJc w:val="left"/>
      <w:pPr>
        <w:ind w:left="2520" w:hanging="420"/>
      </w:pPr>
    </w:lvl>
    <w:lvl w:ilvl="6" w:tplc="C8224B1C" w:tentative="1">
      <w:start w:val="1"/>
      <w:numFmt w:val="decimal"/>
      <w:lvlText w:val="%7."/>
      <w:lvlJc w:val="left"/>
      <w:pPr>
        <w:ind w:left="2940" w:hanging="420"/>
      </w:pPr>
    </w:lvl>
    <w:lvl w:ilvl="7" w:tplc="05DE5CFC" w:tentative="1">
      <w:start w:val="1"/>
      <w:numFmt w:val="aiueoFullWidth"/>
      <w:lvlText w:val="(%8)"/>
      <w:lvlJc w:val="left"/>
      <w:pPr>
        <w:ind w:left="3360" w:hanging="420"/>
      </w:pPr>
    </w:lvl>
    <w:lvl w:ilvl="8" w:tplc="9580EE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7320"/>
    <w:multiLevelType w:val="hybridMultilevel"/>
    <w:tmpl w:val="43D6FB12"/>
    <w:lvl w:ilvl="0" w:tplc="B472F1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99872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3086B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93C9B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9AE67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F6AB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9E51C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6C97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7B06CC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DE416D"/>
    <w:multiLevelType w:val="hybridMultilevel"/>
    <w:tmpl w:val="3FFE5360"/>
    <w:lvl w:ilvl="0" w:tplc="E21E3F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DC6739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C8EBDE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0A4CA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B3EA9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8A215A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83AE69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16285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28DB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F4C0751"/>
    <w:multiLevelType w:val="hybridMultilevel"/>
    <w:tmpl w:val="24BA76D2"/>
    <w:lvl w:ilvl="0" w:tplc="22545C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F77D57"/>
    <w:multiLevelType w:val="hybridMultilevel"/>
    <w:tmpl w:val="DEA29860"/>
    <w:lvl w:ilvl="0" w:tplc="7B945A22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554CF42" w:tentative="1">
      <w:start w:val="1"/>
      <w:numFmt w:val="aiueoFullWidth"/>
      <w:lvlText w:val="(%2)"/>
      <w:lvlJc w:val="left"/>
      <w:pPr>
        <w:ind w:left="840" w:hanging="420"/>
      </w:pPr>
    </w:lvl>
    <w:lvl w:ilvl="2" w:tplc="C7CC6F5A" w:tentative="1">
      <w:start w:val="1"/>
      <w:numFmt w:val="decimalEnclosedCircle"/>
      <w:lvlText w:val="%3"/>
      <w:lvlJc w:val="left"/>
      <w:pPr>
        <w:ind w:left="1260" w:hanging="420"/>
      </w:pPr>
    </w:lvl>
    <w:lvl w:ilvl="3" w:tplc="6434963A" w:tentative="1">
      <w:start w:val="1"/>
      <w:numFmt w:val="decimal"/>
      <w:lvlText w:val="%4."/>
      <w:lvlJc w:val="left"/>
      <w:pPr>
        <w:ind w:left="1680" w:hanging="420"/>
      </w:pPr>
    </w:lvl>
    <w:lvl w:ilvl="4" w:tplc="92A8BC0C" w:tentative="1">
      <w:start w:val="1"/>
      <w:numFmt w:val="aiueoFullWidth"/>
      <w:lvlText w:val="(%5)"/>
      <w:lvlJc w:val="left"/>
      <w:pPr>
        <w:ind w:left="2100" w:hanging="420"/>
      </w:pPr>
    </w:lvl>
    <w:lvl w:ilvl="5" w:tplc="ABE2A4EE" w:tentative="1">
      <w:start w:val="1"/>
      <w:numFmt w:val="decimalEnclosedCircle"/>
      <w:lvlText w:val="%6"/>
      <w:lvlJc w:val="left"/>
      <w:pPr>
        <w:ind w:left="2520" w:hanging="420"/>
      </w:pPr>
    </w:lvl>
    <w:lvl w:ilvl="6" w:tplc="E5E664DC" w:tentative="1">
      <w:start w:val="1"/>
      <w:numFmt w:val="decimal"/>
      <w:lvlText w:val="%7."/>
      <w:lvlJc w:val="left"/>
      <w:pPr>
        <w:ind w:left="2940" w:hanging="420"/>
      </w:pPr>
    </w:lvl>
    <w:lvl w:ilvl="7" w:tplc="DE7248B4" w:tentative="1">
      <w:start w:val="1"/>
      <w:numFmt w:val="aiueoFullWidth"/>
      <w:lvlText w:val="(%8)"/>
      <w:lvlJc w:val="left"/>
      <w:pPr>
        <w:ind w:left="3360" w:hanging="420"/>
      </w:pPr>
    </w:lvl>
    <w:lvl w:ilvl="8" w:tplc="746827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EA6943"/>
    <w:multiLevelType w:val="hybridMultilevel"/>
    <w:tmpl w:val="E49857A0"/>
    <w:lvl w:ilvl="0" w:tplc="1EC25472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1F5C927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FEEEB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28603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AB48A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5AF8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9E65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940EE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ECA1C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2814C5"/>
    <w:multiLevelType w:val="hybridMultilevel"/>
    <w:tmpl w:val="E4CE7624"/>
    <w:lvl w:ilvl="0" w:tplc="DFC08C58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8F16B88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4EA1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6F4CD2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414D3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C32F6C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0CA918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1DCCB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200D6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9"/>
  </w:num>
  <w:num w:numId="4">
    <w:abstractNumId w:val="18"/>
  </w:num>
  <w:num w:numId="5">
    <w:abstractNumId w:val="7"/>
  </w:num>
  <w:num w:numId="6">
    <w:abstractNumId w:val="6"/>
  </w:num>
  <w:num w:numId="7">
    <w:abstractNumId w:val="19"/>
  </w:num>
  <w:num w:numId="8">
    <w:abstractNumId w:val="13"/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11"/>
  </w:num>
  <w:num w:numId="14">
    <w:abstractNumId w:val="15"/>
  </w:num>
  <w:num w:numId="15">
    <w:abstractNumId w:val="5"/>
  </w:num>
  <w:num w:numId="16">
    <w:abstractNumId w:val="20"/>
  </w:num>
  <w:num w:numId="17">
    <w:abstractNumId w:val="10"/>
  </w:num>
  <w:num w:numId="18">
    <w:abstractNumId w:val="4"/>
  </w:num>
  <w:num w:numId="19">
    <w:abstractNumId w:val="28"/>
  </w:num>
  <w:num w:numId="20">
    <w:abstractNumId w:val="14"/>
  </w:num>
  <w:num w:numId="21">
    <w:abstractNumId w:val="21"/>
  </w:num>
  <w:num w:numId="22">
    <w:abstractNumId w:val="12"/>
  </w:num>
  <w:num w:numId="23">
    <w:abstractNumId w:val="25"/>
  </w:num>
  <w:num w:numId="24">
    <w:abstractNumId w:val="26"/>
  </w:num>
  <w:num w:numId="25">
    <w:abstractNumId w:val="8"/>
  </w:num>
  <w:num w:numId="26">
    <w:abstractNumId w:val="30"/>
  </w:num>
  <w:num w:numId="27">
    <w:abstractNumId w:val="24"/>
  </w:num>
  <w:num w:numId="28">
    <w:abstractNumId w:val="17"/>
  </w:num>
  <w:num w:numId="29">
    <w:abstractNumId w:val="23"/>
  </w:num>
  <w:num w:numId="30">
    <w:abstractNumId w:val="1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4F"/>
    <w:rsid w:val="00003C64"/>
    <w:rsid w:val="000112EF"/>
    <w:rsid w:val="000248CC"/>
    <w:rsid w:val="000348A1"/>
    <w:rsid w:val="00036250"/>
    <w:rsid w:val="00036DC8"/>
    <w:rsid w:val="00040818"/>
    <w:rsid w:val="00051767"/>
    <w:rsid w:val="000569DD"/>
    <w:rsid w:val="000655DD"/>
    <w:rsid w:val="000724B1"/>
    <w:rsid w:val="000A4949"/>
    <w:rsid w:val="000B0789"/>
    <w:rsid w:val="000C14BF"/>
    <w:rsid w:val="000C568B"/>
    <w:rsid w:val="000D507F"/>
    <w:rsid w:val="000D6E22"/>
    <w:rsid w:val="000F535B"/>
    <w:rsid w:val="0012180F"/>
    <w:rsid w:val="00125878"/>
    <w:rsid w:val="00134B09"/>
    <w:rsid w:val="00151234"/>
    <w:rsid w:val="00155B6F"/>
    <w:rsid w:val="0015783D"/>
    <w:rsid w:val="0017243B"/>
    <w:rsid w:val="0019604F"/>
    <w:rsid w:val="001A0151"/>
    <w:rsid w:val="001A098B"/>
    <w:rsid w:val="001A460F"/>
    <w:rsid w:val="001B3E90"/>
    <w:rsid w:val="001C2782"/>
    <w:rsid w:val="001D3A67"/>
    <w:rsid w:val="001D74C3"/>
    <w:rsid w:val="001D7D54"/>
    <w:rsid w:val="00206EC3"/>
    <w:rsid w:val="00212CBB"/>
    <w:rsid w:val="00212EC7"/>
    <w:rsid w:val="002251A6"/>
    <w:rsid w:val="00225F38"/>
    <w:rsid w:val="00227A7A"/>
    <w:rsid w:val="00233744"/>
    <w:rsid w:val="002403B1"/>
    <w:rsid w:val="00241357"/>
    <w:rsid w:val="00245E47"/>
    <w:rsid w:val="002539A6"/>
    <w:rsid w:val="002623F6"/>
    <w:rsid w:val="00262DD0"/>
    <w:rsid w:val="00263DD4"/>
    <w:rsid w:val="002715A0"/>
    <w:rsid w:val="00275105"/>
    <w:rsid w:val="00280296"/>
    <w:rsid w:val="0028438E"/>
    <w:rsid w:val="00286DDC"/>
    <w:rsid w:val="002B365B"/>
    <w:rsid w:val="002B487D"/>
    <w:rsid w:val="002B6C26"/>
    <w:rsid w:val="002D2C10"/>
    <w:rsid w:val="002F5581"/>
    <w:rsid w:val="002F68F1"/>
    <w:rsid w:val="00301C63"/>
    <w:rsid w:val="003104B0"/>
    <w:rsid w:val="00327B29"/>
    <w:rsid w:val="003364DF"/>
    <w:rsid w:val="00337024"/>
    <w:rsid w:val="00341A5C"/>
    <w:rsid w:val="0034507D"/>
    <w:rsid w:val="0034705F"/>
    <w:rsid w:val="00350D52"/>
    <w:rsid w:val="00367AD3"/>
    <w:rsid w:val="00381B0F"/>
    <w:rsid w:val="003847FE"/>
    <w:rsid w:val="00387C23"/>
    <w:rsid w:val="00392748"/>
    <w:rsid w:val="003A5376"/>
    <w:rsid w:val="003B2EF3"/>
    <w:rsid w:val="003B7A00"/>
    <w:rsid w:val="003F03CB"/>
    <w:rsid w:val="004057FD"/>
    <w:rsid w:val="00437D67"/>
    <w:rsid w:val="0047736C"/>
    <w:rsid w:val="00477FA2"/>
    <w:rsid w:val="004921B8"/>
    <w:rsid w:val="0049598F"/>
    <w:rsid w:val="004A52FB"/>
    <w:rsid w:val="004B0E23"/>
    <w:rsid w:val="004B4F65"/>
    <w:rsid w:val="004F44A6"/>
    <w:rsid w:val="00504D90"/>
    <w:rsid w:val="005170BF"/>
    <w:rsid w:val="00523C44"/>
    <w:rsid w:val="00536703"/>
    <w:rsid w:val="0054087C"/>
    <w:rsid w:val="00544E40"/>
    <w:rsid w:val="005516B0"/>
    <w:rsid w:val="00552843"/>
    <w:rsid w:val="00557A31"/>
    <w:rsid w:val="005613D3"/>
    <w:rsid w:val="00570744"/>
    <w:rsid w:val="0057571F"/>
    <w:rsid w:val="005779B7"/>
    <w:rsid w:val="00584CAB"/>
    <w:rsid w:val="005926BB"/>
    <w:rsid w:val="005A3DE5"/>
    <w:rsid w:val="005B43F0"/>
    <w:rsid w:val="005B6223"/>
    <w:rsid w:val="005B7F01"/>
    <w:rsid w:val="005C1537"/>
    <w:rsid w:val="005C202C"/>
    <w:rsid w:val="005D4BD2"/>
    <w:rsid w:val="005D5312"/>
    <w:rsid w:val="005D6F4F"/>
    <w:rsid w:val="005F3CDC"/>
    <w:rsid w:val="0060500C"/>
    <w:rsid w:val="0061270B"/>
    <w:rsid w:val="006264E6"/>
    <w:rsid w:val="00633E01"/>
    <w:rsid w:val="00636049"/>
    <w:rsid w:val="00637826"/>
    <w:rsid w:val="00641684"/>
    <w:rsid w:val="006527DA"/>
    <w:rsid w:val="00686584"/>
    <w:rsid w:val="00691A54"/>
    <w:rsid w:val="006C653C"/>
    <w:rsid w:val="006D5AC4"/>
    <w:rsid w:val="006E7931"/>
    <w:rsid w:val="006F3B8D"/>
    <w:rsid w:val="00704759"/>
    <w:rsid w:val="00711C01"/>
    <w:rsid w:val="00726F24"/>
    <w:rsid w:val="0073246A"/>
    <w:rsid w:val="007441B6"/>
    <w:rsid w:val="007442B8"/>
    <w:rsid w:val="007457AE"/>
    <w:rsid w:val="00761A53"/>
    <w:rsid w:val="00763CC1"/>
    <w:rsid w:val="00766227"/>
    <w:rsid w:val="0079789B"/>
    <w:rsid w:val="007A5DBD"/>
    <w:rsid w:val="007A6376"/>
    <w:rsid w:val="007E0E27"/>
    <w:rsid w:val="007E3EB8"/>
    <w:rsid w:val="007F03B9"/>
    <w:rsid w:val="00823A9C"/>
    <w:rsid w:val="0083357E"/>
    <w:rsid w:val="008360DE"/>
    <w:rsid w:val="00840F2F"/>
    <w:rsid w:val="00843D23"/>
    <w:rsid w:val="008627D0"/>
    <w:rsid w:val="00863452"/>
    <w:rsid w:val="0087307C"/>
    <w:rsid w:val="00890A8A"/>
    <w:rsid w:val="008A18CA"/>
    <w:rsid w:val="008A6558"/>
    <w:rsid w:val="008C1684"/>
    <w:rsid w:val="008C6D3E"/>
    <w:rsid w:val="008D3EED"/>
    <w:rsid w:val="008E2FD3"/>
    <w:rsid w:val="008F38C7"/>
    <w:rsid w:val="00904C21"/>
    <w:rsid w:val="009072BB"/>
    <w:rsid w:val="009168CC"/>
    <w:rsid w:val="00967E34"/>
    <w:rsid w:val="00970C15"/>
    <w:rsid w:val="009712F4"/>
    <w:rsid w:val="00971CE1"/>
    <w:rsid w:val="0097443E"/>
    <w:rsid w:val="009A0D3F"/>
    <w:rsid w:val="009A74E8"/>
    <w:rsid w:val="009B13A8"/>
    <w:rsid w:val="009C145C"/>
    <w:rsid w:val="009C3D5C"/>
    <w:rsid w:val="009D554F"/>
    <w:rsid w:val="009F28B4"/>
    <w:rsid w:val="00A0637B"/>
    <w:rsid w:val="00A126A1"/>
    <w:rsid w:val="00A15940"/>
    <w:rsid w:val="00A21EA8"/>
    <w:rsid w:val="00A31D25"/>
    <w:rsid w:val="00A46AED"/>
    <w:rsid w:val="00A557A8"/>
    <w:rsid w:val="00A621CF"/>
    <w:rsid w:val="00A72879"/>
    <w:rsid w:val="00A751EA"/>
    <w:rsid w:val="00A81769"/>
    <w:rsid w:val="00A86C54"/>
    <w:rsid w:val="00A8724A"/>
    <w:rsid w:val="00AE53F1"/>
    <w:rsid w:val="00AF5C2B"/>
    <w:rsid w:val="00B13392"/>
    <w:rsid w:val="00B27822"/>
    <w:rsid w:val="00B33A0E"/>
    <w:rsid w:val="00B452B5"/>
    <w:rsid w:val="00B63F56"/>
    <w:rsid w:val="00B91509"/>
    <w:rsid w:val="00B95A85"/>
    <w:rsid w:val="00BC6A6B"/>
    <w:rsid w:val="00BD0019"/>
    <w:rsid w:val="00BD32B1"/>
    <w:rsid w:val="00BE2E67"/>
    <w:rsid w:val="00BF7F72"/>
    <w:rsid w:val="00C00E71"/>
    <w:rsid w:val="00C21C47"/>
    <w:rsid w:val="00C40730"/>
    <w:rsid w:val="00C46496"/>
    <w:rsid w:val="00C5214A"/>
    <w:rsid w:val="00C668A7"/>
    <w:rsid w:val="00CA1A18"/>
    <w:rsid w:val="00CB5435"/>
    <w:rsid w:val="00CD7F93"/>
    <w:rsid w:val="00CE0256"/>
    <w:rsid w:val="00CF2A22"/>
    <w:rsid w:val="00CF3AF3"/>
    <w:rsid w:val="00D0278A"/>
    <w:rsid w:val="00D0537D"/>
    <w:rsid w:val="00D24B0D"/>
    <w:rsid w:val="00D26499"/>
    <w:rsid w:val="00D31B34"/>
    <w:rsid w:val="00D44CE9"/>
    <w:rsid w:val="00D51FF3"/>
    <w:rsid w:val="00D93CFA"/>
    <w:rsid w:val="00D97B92"/>
    <w:rsid w:val="00DB2CA6"/>
    <w:rsid w:val="00DB4FD2"/>
    <w:rsid w:val="00DD0F4E"/>
    <w:rsid w:val="00DF0307"/>
    <w:rsid w:val="00E01AB8"/>
    <w:rsid w:val="00E0449D"/>
    <w:rsid w:val="00E05ED1"/>
    <w:rsid w:val="00E21C37"/>
    <w:rsid w:val="00E25A90"/>
    <w:rsid w:val="00E37F7D"/>
    <w:rsid w:val="00E40200"/>
    <w:rsid w:val="00E43856"/>
    <w:rsid w:val="00E443B8"/>
    <w:rsid w:val="00E46B05"/>
    <w:rsid w:val="00E67777"/>
    <w:rsid w:val="00E74C3F"/>
    <w:rsid w:val="00E77CEC"/>
    <w:rsid w:val="00E9508A"/>
    <w:rsid w:val="00EA2C87"/>
    <w:rsid w:val="00EA5A53"/>
    <w:rsid w:val="00EB50B4"/>
    <w:rsid w:val="00EB53B0"/>
    <w:rsid w:val="00EB5F62"/>
    <w:rsid w:val="00EB75EF"/>
    <w:rsid w:val="00EC2525"/>
    <w:rsid w:val="00ED407C"/>
    <w:rsid w:val="00EE41E8"/>
    <w:rsid w:val="00EF64FA"/>
    <w:rsid w:val="00F11EA5"/>
    <w:rsid w:val="00F26ADD"/>
    <w:rsid w:val="00F40DD2"/>
    <w:rsid w:val="00F80ABA"/>
    <w:rsid w:val="00F846C3"/>
    <w:rsid w:val="00FA4E40"/>
    <w:rsid w:val="00FC4654"/>
    <w:rsid w:val="00FD1D9D"/>
    <w:rsid w:val="00FE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4F2A8529"/>
  <w15:chartTrackingRefBased/>
  <w15:docId w15:val="{E8FE1FB0-5897-49DC-9F9A-2B2A3264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878"/>
    <w:pPr>
      <w:ind w:leftChars="400" w:left="840"/>
    </w:pPr>
  </w:style>
  <w:style w:type="table" w:styleId="a4">
    <w:name w:val="Table Grid"/>
    <w:basedOn w:val="a1"/>
    <w:uiPriority w:val="59"/>
    <w:rsid w:val="0035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C47"/>
  </w:style>
  <w:style w:type="paragraph" w:styleId="a7">
    <w:name w:val="footer"/>
    <w:basedOn w:val="a"/>
    <w:link w:val="a8"/>
    <w:uiPriority w:val="99"/>
    <w:unhideWhenUsed/>
    <w:rsid w:val="00C21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C47"/>
  </w:style>
  <w:style w:type="paragraph" w:styleId="a9">
    <w:name w:val="Balloon Text"/>
    <w:basedOn w:val="a"/>
    <w:link w:val="aa"/>
    <w:uiPriority w:val="99"/>
    <w:semiHidden/>
    <w:unhideWhenUsed/>
    <w:rsid w:val="00C21C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21C47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EF64FA"/>
    <w:pPr>
      <w:ind w:leftChars="400" w:left="840"/>
    </w:pPr>
  </w:style>
  <w:style w:type="character" w:styleId="ab">
    <w:name w:val="annotation reference"/>
    <w:uiPriority w:val="99"/>
    <w:semiHidden/>
    <w:unhideWhenUsed/>
    <w:rsid w:val="009168C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168C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9168CC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168C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9168CC"/>
    <w:rPr>
      <w:b/>
      <w:bCs/>
      <w:kern w:val="2"/>
      <w:sz w:val="21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8A6558"/>
    <w:pPr>
      <w:snapToGrid w:val="0"/>
      <w:jc w:val="left"/>
    </w:pPr>
  </w:style>
  <w:style w:type="character" w:customStyle="1" w:styleId="af1">
    <w:name w:val="脚注文字列 (文字)"/>
    <w:link w:val="af0"/>
    <w:uiPriority w:val="99"/>
    <w:semiHidden/>
    <w:rsid w:val="008A6558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8A655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8A6558"/>
    <w:pPr>
      <w:snapToGrid w:val="0"/>
      <w:jc w:val="left"/>
    </w:pPr>
  </w:style>
  <w:style w:type="character" w:customStyle="1" w:styleId="af4">
    <w:name w:val="文末脚注文字列 (文字)"/>
    <w:link w:val="af3"/>
    <w:uiPriority w:val="99"/>
    <w:semiHidden/>
    <w:rsid w:val="008A6558"/>
    <w:rPr>
      <w:kern w:val="2"/>
      <w:sz w:val="21"/>
      <w:szCs w:val="22"/>
    </w:rPr>
  </w:style>
  <w:style w:type="character" w:styleId="af5">
    <w:name w:val="endnote reference"/>
    <w:uiPriority w:val="99"/>
    <w:semiHidden/>
    <w:unhideWhenUsed/>
    <w:rsid w:val="008A6558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9F28B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4ED9-A27F-4618-8F4A-9CFE02D2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齋藤</cp:lastModifiedBy>
  <cp:revision>6</cp:revision>
  <cp:lastPrinted>2022-02-18T05:05:00Z</cp:lastPrinted>
  <dcterms:created xsi:type="dcterms:W3CDTF">2025-03-24T09:28:00Z</dcterms:created>
  <dcterms:modified xsi:type="dcterms:W3CDTF">2025-03-24T10:02:00Z</dcterms:modified>
</cp:coreProperties>
</file>